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E81D00" w14:textId="77777777" w:rsidR="00313296" w:rsidRDefault="00A654E5">
      <w:pPr>
        <w:pStyle w:val="divdocumentdivname"/>
        <w:pBdr>
          <w:bottom w:val="single" w:sz="8" w:space="16" w:color="000000"/>
        </w:pBdr>
        <w:spacing w:line="800" w:lineRule="atLeast"/>
        <w:jc w:val="center"/>
        <w:rPr>
          <w:rFonts w:ascii="Palatino Linotype" w:eastAsia="Palatino Linotype" w:hAnsi="Palatino Linotype" w:cs="Palatino Linotype"/>
          <w:b/>
          <w:bCs/>
          <w:smallCaps/>
          <w:sz w:val="48"/>
          <w:szCs w:val="48"/>
        </w:rPr>
      </w:pPr>
      <w:r>
        <w:rPr>
          <w:rStyle w:val="span"/>
          <w:rFonts w:ascii="Palatino Linotype" w:eastAsia="Palatino Linotype" w:hAnsi="Palatino Linotype" w:cs="Palatino Linotype"/>
          <w:b/>
          <w:bCs/>
          <w:smallCaps/>
          <w:sz w:val="48"/>
          <w:szCs w:val="48"/>
        </w:rPr>
        <w:t>Amira</w:t>
      </w:r>
      <w:r>
        <w:rPr>
          <w:rFonts w:ascii="Palatino Linotype" w:eastAsia="Palatino Linotype" w:hAnsi="Palatino Linotype" w:cs="Palatino Linotype"/>
          <w:b/>
          <w:bCs/>
          <w:smallCaps/>
          <w:sz w:val="48"/>
          <w:szCs w:val="48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b/>
          <w:bCs/>
          <w:smallCaps/>
          <w:sz w:val="48"/>
          <w:szCs w:val="48"/>
        </w:rPr>
        <w:t>Samy</w:t>
      </w:r>
    </w:p>
    <w:p w14:paraId="66AD63BC" w14:textId="77777777" w:rsidR="00313296" w:rsidRDefault="00A654E5">
      <w:pPr>
        <w:pStyle w:val="divdocumentdivlowerborder"/>
        <w:spacing w:before="4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 </w:t>
      </w:r>
    </w:p>
    <w:p w14:paraId="24D8223A" w14:textId="77777777" w:rsidR="00313296" w:rsidRDefault="00A654E5">
      <w:pPr>
        <w:pStyle w:val="div"/>
        <w:spacing w:line="0" w:lineRule="atLeast"/>
        <w:rPr>
          <w:rFonts w:ascii="Palatino Linotype" w:eastAsia="Palatino Linotype" w:hAnsi="Palatino Linotype" w:cs="Palatino Linotype"/>
          <w:sz w:val="0"/>
          <w:szCs w:val="0"/>
        </w:rPr>
      </w:pPr>
      <w:r>
        <w:rPr>
          <w:rFonts w:ascii="Palatino Linotype" w:eastAsia="Palatino Linotype" w:hAnsi="Palatino Linotype" w:cs="Palatino Linotype"/>
          <w:sz w:val="0"/>
          <w:szCs w:val="0"/>
        </w:rPr>
        <w:t> </w:t>
      </w:r>
    </w:p>
    <w:p w14:paraId="12A5D960" w14:textId="5947179E" w:rsidR="00313296" w:rsidRDefault="00A654E5">
      <w:pPr>
        <w:pStyle w:val="divaddress"/>
        <w:pBdr>
          <w:bottom w:val="none" w:sz="0" w:space="6" w:color="auto"/>
        </w:pBdr>
        <w:spacing w:before="200"/>
        <w:rPr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The 5th Settlement, Shoueifat, Shamal Almashtal, Villa 24, New Cairo, </w:t>
      </w:r>
      <w:r w:rsidR="00F6427B">
        <w:rPr>
          <w:rStyle w:val="span"/>
          <w:rFonts w:ascii="Palatino Linotype" w:eastAsia="Palatino Linotype" w:hAnsi="Palatino Linotype" w:cs="Palatino Linotype"/>
          <w:sz w:val="22"/>
          <w:szCs w:val="22"/>
        </w:rPr>
        <w:t>Egypt •</w:t>
      </w:r>
      <w:r>
        <w:rPr>
          <w:rFonts w:ascii="Palatino Linotype" w:eastAsia="Palatino Linotype" w:hAnsi="Palatino Linotype" w:cs="Palatino Linotype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>01117997704 </w:t>
      </w:r>
      <w:r>
        <w:rPr>
          <w:rStyle w:val="divaddressli"/>
          <w:rFonts w:ascii="Palatino Linotype" w:eastAsia="Palatino Linotype" w:hAnsi="Palatino Linotype" w:cs="Palatino Linotype"/>
        </w:rPr>
        <w:t>•</w:t>
      </w:r>
      <w:r>
        <w:rPr>
          <w:rFonts w:ascii="Palatino Linotype" w:eastAsia="Palatino Linotype" w:hAnsi="Palatino Linotype" w:cs="Palatino Linotype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>dr_amira_samy@yahoo.com</w:t>
      </w:r>
      <w:r>
        <w:rPr>
          <w:rFonts w:ascii="Palatino Linotype" w:eastAsia="Palatino Linotype" w:hAnsi="Palatino Linotype" w:cs="Palatino Linotype"/>
        </w:rPr>
        <w:t xml:space="preserve"> </w:t>
      </w:r>
    </w:p>
    <w:p w14:paraId="7F90E43B" w14:textId="77777777" w:rsidR="00313296" w:rsidRDefault="00A654E5">
      <w:pPr>
        <w:pStyle w:val="divdocumentdivsectiontitle"/>
        <w:spacing w:before="240" w:after="120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</w:rPr>
        <w:t>Professional Summary</w:t>
      </w:r>
    </w:p>
    <w:p w14:paraId="749099A6" w14:textId="77777777" w:rsidR="00313296" w:rsidRDefault="00313296">
      <w:pPr>
        <w:pStyle w:val="p"/>
        <w:spacing w:line="400" w:lineRule="atLeast"/>
        <w:rPr>
          <w:rFonts w:ascii="Palatino Linotype" w:eastAsia="Palatino Linotype" w:hAnsi="Palatino Linotype" w:cs="Palatino Linotype"/>
        </w:rPr>
      </w:pPr>
    </w:p>
    <w:p w14:paraId="6A637CFF" w14:textId="773FFDD1" w:rsidR="00313296" w:rsidRDefault="00A654E5" w:rsidP="00A654E5">
      <w:pPr>
        <w:pStyle w:val="p"/>
        <w:spacing w:line="400" w:lineRule="atLeast"/>
        <w:jc w:val="mediumKashida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C</w:t>
      </w:r>
      <w:r w:rsidR="00E4512C">
        <w:rPr>
          <w:rFonts w:ascii="Palatino Linotype" w:eastAsia="Palatino Linotype" w:hAnsi="Palatino Linotype" w:cs="Palatino Linotype"/>
        </w:rPr>
        <w:t>onsultant of C</w:t>
      </w:r>
      <w:r>
        <w:rPr>
          <w:rFonts w:ascii="Palatino Linotype" w:eastAsia="Palatino Linotype" w:hAnsi="Palatino Linotype" w:cs="Palatino Linotype"/>
        </w:rPr>
        <w:t>linical Patholog</w:t>
      </w:r>
      <w:r w:rsidR="00E4512C">
        <w:rPr>
          <w:rFonts w:ascii="Palatino Linotype" w:eastAsia="Palatino Linotype" w:hAnsi="Palatino Linotype" w:cs="Palatino Linotype"/>
        </w:rPr>
        <w:t>y</w:t>
      </w:r>
      <w:r>
        <w:rPr>
          <w:rFonts w:ascii="Palatino Linotype" w:eastAsia="Palatino Linotype" w:hAnsi="Palatino Linotype" w:cs="Palatino Linotype"/>
        </w:rPr>
        <w:t xml:space="preserve"> with meticulous attention to detail seeking a position in which my knowledge and understanding of</w:t>
      </w:r>
      <w:r w:rsidR="00A300C1">
        <w:rPr>
          <w:rFonts w:ascii="Palatino Linotype" w:eastAsia="Palatino Linotype" w:hAnsi="Palatino Linotype" w:cs="Palatino Linotype"/>
        </w:rPr>
        <w:t xml:space="preserve"> chemical</w:t>
      </w:r>
      <w:r>
        <w:rPr>
          <w:rFonts w:ascii="Palatino Linotype" w:eastAsia="Palatino Linotype" w:hAnsi="Palatino Linotype" w:cs="Palatino Linotype"/>
        </w:rPr>
        <w:t xml:space="preserve"> pathology can be used to assist doctors and medical practitioners in helping patients. </w:t>
      </w:r>
    </w:p>
    <w:p w14:paraId="05BF410B" w14:textId="77777777" w:rsidR="00313296" w:rsidRDefault="00313296" w:rsidP="00A654E5">
      <w:pPr>
        <w:pStyle w:val="p"/>
        <w:spacing w:line="400" w:lineRule="atLeast"/>
        <w:jc w:val="mediumKashida"/>
        <w:rPr>
          <w:rFonts w:ascii="Palatino Linotype" w:eastAsia="Palatino Linotype" w:hAnsi="Palatino Linotype" w:cs="Palatino Linotype"/>
        </w:rPr>
      </w:pPr>
    </w:p>
    <w:p w14:paraId="152F06E2" w14:textId="30C9514F" w:rsidR="00313296" w:rsidRDefault="00A654E5" w:rsidP="00A654E5">
      <w:pPr>
        <w:pStyle w:val="p"/>
        <w:spacing w:line="400" w:lineRule="atLeast"/>
        <w:jc w:val="mediumKashida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Independent-minded Physician demonstrating public relations talents. An effective leader willing to interact with office personnel and decision-makers involved in teaching organizations, </w:t>
      </w:r>
      <w:r w:rsidR="00F6427B">
        <w:rPr>
          <w:rFonts w:ascii="Palatino Linotype" w:eastAsia="Palatino Linotype" w:hAnsi="Palatino Linotype" w:cs="Palatino Linotype"/>
        </w:rPr>
        <w:t>awareness,</w:t>
      </w:r>
      <w:r>
        <w:rPr>
          <w:rFonts w:ascii="Palatino Linotype" w:eastAsia="Palatino Linotype" w:hAnsi="Palatino Linotype" w:cs="Palatino Linotype"/>
        </w:rPr>
        <w:t xml:space="preserve"> and public health campaigns. </w:t>
      </w:r>
    </w:p>
    <w:p w14:paraId="4827D54E" w14:textId="77777777" w:rsidR="00313296" w:rsidRDefault="00A654E5">
      <w:pPr>
        <w:pStyle w:val="divdocumentdivsectiontitle"/>
        <w:spacing w:before="240" w:after="120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</w:rPr>
        <w:t>Work History</w:t>
      </w:r>
    </w:p>
    <w:p w14:paraId="30800E7F" w14:textId="3486574B" w:rsidR="00E4512C" w:rsidRDefault="00E4512C" w:rsidP="00E4512C">
      <w:pPr>
        <w:pStyle w:val="divdocumentsinglecolumn"/>
        <w:spacing w:before="240" w:line="400" w:lineRule="atLeast"/>
        <w:rPr>
          <w:rFonts w:ascii="Palatino Linotype" w:eastAsia="Palatino Linotype" w:hAnsi="Palatino Linotype" w:cs="Palatino Linotype"/>
        </w:rPr>
      </w:pPr>
      <w:r>
        <w:rPr>
          <w:rStyle w:val="spanjobtitle"/>
          <w:rFonts w:ascii="Palatino Linotype" w:eastAsia="Palatino Linotype" w:hAnsi="Palatino Linotype" w:cs="Palatino Linotype"/>
        </w:rPr>
        <w:t xml:space="preserve">Lecturer Of Clinical </w:t>
      </w:r>
      <w:r w:rsidR="00942F58">
        <w:rPr>
          <w:rStyle w:val="spanjobtitle"/>
          <w:rFonts w:ascii="Palatino Linotype" w:eastAsia="Palatino Linotype" w:hAnsi="Palatino Linotype" w:cs="Palatino Linotype"/>
        </w:rPr>
        <w:t>&amp;</w:t>
      </w:r>
      <w:r>
        <w:rPr>
          <w:rStyle w:val="spanjobtitle"/>
          <w:rFonts w:ascii="Palatino Linotype" w:eastAsia="Palatino Linotype" w:hAnsi="Palatino Linotype" w:cs="Palatino Linotype"/>
        </w:rPr>
        <w:t xml:space="preserve"> Chemical Pathology</w:t>
      </w:r>
      <w:r>
        <w:rPr>
          <w:rStyle w:val="span"/>
          <w:rFonts w:ascii="Palatino Linotype" w:eastAsia="Palatino Linotype" w:hAnsi="Palatino Linotype" w:cs="Palatino Linotype"/>
        </w:rPr>
        <w:t xml:space="preserve">, </w:t>
      </w:r>
      <w:r w:rsidR="006635CD">
        <w:rPr>
          <w:rStyle w:val="span"/>
          <w:rFonts w:ascii="Palatino Linotype" w:eastAsia="Palatino Linotype" w:hAnsi="Palatino Linotype" w:cs="Palatino Linotype"/>
        </w:rPr>
        <w:t>5</w:t>
      </w:r>
      <w:r>
        <w:rPr>
          <w:rStyle w:val="span"/>
          <w:rFonts w:ascii="Palatino Linotype" w:eastAsia="Palatino Linotype" w:hAnsi="Palatino Linotype" w:cs="Palatino Linotype"/>
        </w:rPr>
        <w:t>/202</w:t>
      </w:r>
      <w:r w:rsidR="006635CD">
        <w:rPr>
          <w:rStyle w:val="span"/>
          <w:rFonts w:ascii="Palatino Linotype" w:eastAsia="Palatino Linotype" w:hAnsi="Palatino Linotype" w:cs="Palatino Linotype"/>
        </w:rPr>
        <w:t>2</w:t>
      </w:r>
      <w:r>
        <w:rPr>
          <w:rStyle w:val="span"/>
          <w:rFonts w:ascii="Palatino Linotype" w:eastAsia="Palatino Linotype" w:hAnsi="Palatino Linotype" w:cs="Palatino Linotype"/>
        </w:rPr>
        <w:t xml:space="preserve"> to Current</w:t>
      </w:r>
      <w:r>
        <w:rPr>
          <w:rStyle w:val="spanpaddedlineCharacter"/>
          <w:rFonts w:ascii="Palatino Linotype" w:eastAsia="Palatino Linotype" w:hAnsi="Palatino Linotype" w:cs="Palatino Linotype"/>
        </w:rPr>
        <w:t xml:space="preserve"> </w:t>
      </w:r>
    </w:p>
    <w:p w14:paraId="14AA305F" w14:textId="405B6241" w:rsidR="00313296" w:rsidRDefault="00E4512C" w:rsidP="00E4512C">
      <w:pPr>
        <w:pStyle w:val="spanpaddedline"/>
        <w:spacing w:line="400" w:lineRule="atLeast"/>
        <w:rPr>
          <w:rFonts w:ascii="Palatino Linotype" w:eastAsia="Palatino Linotype" w:hAnsi="Palatino Linotype" w:cs="Palatino Linotype"/>
        </w:rPr>
      </w:pPr>
      <w:r>
        <w:rPr>
          <w:rStyle w:val="spancompanyname"/>
          <w:rFonts w:ascii="Palatino Linotype" w:eastAsia="Palatino Linotype" w:hAnsi="Palatino Linotype" w:cs="Palatino Linotype"/>
        </w:rPr>
        <w:t>Kasr El Aini Faculty Of Medicine, Cairo University.</w:t>
      </w:r>
      <w:r>
        <w:rPr>
          <w:rStyle w:val="span"/>
          <w:rFonts w:ascii="Palatino Linotype" w:eastAsia="Palatino Linotype" w:hAnsi="Palatino Linotype" w:cs="Palatino Linotype"/>
        </w:rPr>
        <w:t xml:space="preserve"> </w:t>
      </w:r>
    </w:p>
    <w:p w14:paraId="600E744B" w14:textId="65D91DD0" w:rsidR="00313296" w:rsidRDefault="00A654E5">
      <w:pPr>
        <w:pStyle w:val="divdocumentsinglecolumn"/>
        <w:spacing w:before="240" w:line="400" w:lineRule="atLeast"/>
        <w:rPr>
          <w:rFonts w:ascii="Palatino Linotype" w:eastAsia="Palatino Linotype" w:hAnsi="Palatino Linotype" w:cs="Palatino Linotype"/>
        </w:rPr>
      </w:pPr>
      <w:r>
        <w:rPr>
          <w:rStyle w:val="spanjobtitle"/>
          <w:rFonts w:ascii="Palatino Linotype" w:eastAsia="Palatino Linotype" w:hAnsi="Palatino Linotype" w:cs="Palatino Linotype"/>
        </w:rPr>
        <w:t xml:space="preserve">Assistant Lecturer Of Clinical </w:t>
      </w:r>
      <w:r w:rsidR="00942F58">
        <w:rPr>
          <w:rStyle w:val="spanjobtitle"/>
          <w:rFonts w:ascii="Palatino Linotype" w:eastAsia="Palatino Linotype" w:hAnsi="Palatino Linotype" w:cs="Palatino Linotype"/>
        </w:rPr>
        <w:t>&amp;</w:t>
      </w:r>
      <w:r>
        <w:rPr>
          <w:rStyle w:val="spanjobtitle"/>
          <w:rFonts w:ascii="Palatino Linotype" w:eastAsia="Palatino Linotype" w:hAnsi="Palatino Linotype" w:cs="Palatino Linotype"/>
        </w:rPr>
        <w:t xml:space="preserve"> Chemical Pathology</w:t>
      </w:r>
      <w:r>
        <w:rPr>
          <w:rStyle w:val="span"/>
          <w:rFonts w:ascii="Palatino Linotype" w:eastAsia="Palatino Linotype" w:hAnsi="Palatino Linotype" w:cs="Palatino Linotype"/>
        </w:rPr>
        <w:t xml:space="preserve">, </w:t>
      </w:r>
      <w:r w:rsidR="006635CD">
        <w:rPr>
          <w:rStyle w:val="span"/>
          <w:rFonts w:ascii="Palatino Linotype" w:eastAsia="Palatino Linotype" w:hAnsi="Palatino Linotype" w:cs="Palatino Linotype"/>
        </w:rPr>
        <w:t>9</w:t>
      </w:r>
      <w:r>
        <w:rPr>
          <w:rStyle w:val="span"/>
          <w:rFonts w:ascii="Palatino Linotype" w:eastAsia="Palatino Linotype" w:hAnsi="Palatino Linotype" w:cs="Palatino Linotype"/>
        </w:rPr>
        <w:t xml:space="preserve">/2018 to </w:t>
      </w:r>
      <w:r w:rsidR="006635CD">
        <w:rPr>
          <w:rStyle w:val="span"/>
          <w:rFonts w:ascii="Palatino Linotype" w:eastAsia="Palatino Linotype" w:hAnsi="Palatino Linotype" w:cs="Palatino Linotype"/>
        </w:rPr>
        <w:t>4</w:t>
      </w:r>
      <w:r w:rsidR="00E4512C">
        <w:rPr>
          <w:rStyle w:val="span"/>
          <w:rFonts w:ascii="Palatino Linotype" w:eastAsia="Palatino Linotype" w:hAnsi="Palatino Linotype" w:cs="Palatino Linotype"/>
        </w:rPr>
        <w:t>/202</w:t>
      </w:r>
      <w:r w:rsidR="006635CD">
        <w:rPr>
          <w:rStyle w:val="span"/>
          <w:rFonts w:ascii="Palatino Linotype" w:eastAsia="Palatino Linotype" w:hAnsi="Palatino Linotype" w:cs="Palatino Linotype"/>
        </w:rPr>
        <w:t>2</w:t>
      </w:r>
      <w:r>
        <w:rPr>
          <w:rStyle w:val="spanpaddedlineCharacter"/>
          <w:rFonts w:ascii="Palatino Linotype" w:eastAsia="Palatino Linotype" w:hAnsi="Palatino Linotype" w:cs="Palatino Linotype"/>
        </w:rPr>
        <w:t xml:space="preserve"> </w:t>
      </w:r>
    </w:p>
    <w:p w14:paraId="25903B89" w14:textId="0CD5289D" w:rsidR="00313296" w:rsidRDefault="00A654E5">
      <w:pPr>
        <w:pStyle w:val="spanpaddedline"/>
        <w:spacing w:line="400" w:lineRule="atLeast"/>
        <w:rPr>
          <w:rFonts w:ascii="Palatino Linotype" w:eastAsia="Palatino Linotype" w:hAnsi="Palatino Linotype" w:cs="Palatino Linotype"/>
        </w:rPr>
      </w:pPr>
      <w:r>
        <w:rPr>
          <w:rStyle w:val="spancompanyname"/>
          <w:rFonts w:ascii="Palatino Linotype" w:eastAsia="Palatino Linotype" w:hAnsi="Palatino Linotype" w:cs="Palatino Linotype"/>
        </w:rPr>
        <w:t>Kasr El Aini Faculty Of Medicine, Cairo University.</w:t>
      </w:r>
      <w:r>
        <w:rPr>
          <w:rStyle w:val="span"/>
          <w:rFonts w:ascii="Palatino Linotype" w:eastAsia="Palatino Linotype" w:hAnsi="Palatino Linotype" w:cs="Palatino Linotype"/>
        </w:rPr>
        <w:t xml:space="preserve"> </w:t>
      </w:r>
    </w:p>
    <w:p w14:paraId="785F71DF" w14:textId="6AB8548F" w:rsidR="00313296" w:rsidRDefault="00A654E5">
      <w:pPr>
        <w:pStyle w:val="divdocumentsinglecolumn"/>
        <w:spacing w:before="240" w:line="400" w:lineRule="atLeast"/>
        <w:rPr>
          <w:rFonts w:ascii="Palatino Linotype" w:eastAsia="Palatino Linotype" w:hAnsi="Palatino Linotype" w:cs="Palatino Linotype"/>
        </w:rPr>
      </w:pPr>
      <w:r>
        <w:rPr>
          <w:rStyle w:val="spanjobtitle"/>
          <w:rFonts w:ascii="Palatino Linotype" w:eastAsia="Palatino Linotype" w:hAnsi="Palatino Linotype" w:cs="Palatino Linotype"/>
        </w:rPr>
        <w:t>Demonstrator Of Clinical And Chemical Pathology</w:t>
      </w:r>
      <w:r>
        <w:rPr>
          <w:rStyle w:val="span"/>
          <w:rFonts w:ascii="Palatino Linotype" w:eastAsia="Palatino Linotype" w:hAnsi="Palatino Linotype" w:cs="Palatino Linotype"/>
        </w:rPr>
        <w:t xml:space="preserve">, 02/2014 to </w:t>
      </w:r>
      <w:r w:rsidR="006635CD">
        <w:rPr>
          <w:rStyle w:val="span"/>
          <w:rFonts w:ascii="Palatino Linotype" w:eastAsia="Palatino Linotype" w:hAnsi="Palatino Linotype" w:cs="Palatino Linotype"/>
        </w:rPr>
        <w:t>8</w:t>
      </w:r>
      <w:r>
        <w:rPr>
          <w:rStyle w:val="span"/>
          <w:rFonts w:ascii="Palatino Linotype" w:eastAsia="Palatino Linotype" w:hAnsi="Palatino Linotype" w:cs="Palatino Linotype"/>
        </w:rPr>
        <w:t>/2017</w:t>
      </w:r>
      <w:r>
        <w:rPr>
          <w:rStyle w:val="spanpaddedlineCharacter"/>
          <w:rFonts w:ascii="Palatino Linotype" w:eastAsia="Palatino Linotype" w:hAnsi="Palatino Linotype" w:cs="Palatino Linotype"/>
        </w:rPr>
        <w:t xml:space="preserve"> </w:t>
      </w:r>
    </w:p>
    <w:p w14:paraId="00A061D1" w14:textId="6883D012" w:rsidR="00313296" w:rsidRDefault="00A654E5">
      <w:pPr>
        <w:pStyle w:val="spanpaddedline"/>
        <w:spacing w:line="400" w:lineRule="atLeast"/>
        <w:rPr>
          <w:rFonts w:ascii="Palatino Linotype" w:eastAsia="Palatino Linotype" w:hAnsi="Palatino Linotype" w:cs="Palatino Linotype"/>
        </w:rPr>
      </w:pPr>
      <w:r>
        <w:rPr>
          <w:rStyle w:val="spancompanyname"/>
          <w:rFonts w:ascii="Palatino Linotype" w:eastAsia="Palatino Linotype" w:hAnsi="Palatino Linotype" w:cs="Palatino Linotype"/>
        </w:rPr>
        <w:t>Kasr El Aini Faculty Of Medicine, Cairo University.</w:t>
      </w:r>
      <w:r>
        <w:rPr>
          <w:rStyle w:val="span"/>
          <w:rFonts w:ascii="Palatino Linotype" w:eastAsia="Palatino Linotype" w:hAnsi="Palatino Linotype" w:cs="Palatino Linotype"/>
        </w:rPr>
        <w:t xml:space="preserve"> </w:t>
      </w:r>
    </w:p>
    <w:p w14:paraId="23D52E53" w14:textId="77777777" w:rsidR="00313296" w:rsidRDefault="00A654E5">
      <w:pPr>
        <w:pStyle w:val="divdocumentsinglecolumn"/>
        <w:spacing w:before="240" w:line="400" w:lineRule="atLeast"/>
        <w:rPr>
          <w:rFonts w:ascii="Palatino Linotype" w:eastAsia="Palatino Linotype" w:hAnsi="Palatino Linotype" w:cs="Palatino Linotype"/>
        </w:rPr>
      </w:pPr>
      <w:r>
        <w:rPr>
          <w:rStyle w:val="spanjobtitle"/>
          <w:rFonts w:ascii="Palatino Linotype" w:eastAsia="Palatino Linotype" w:hAnsi="Palatino Linotype" w:cs="Palatino Linotype"/>
        </w:rPr>
        <w:t>Researcher</w:t>
      </w:r>
      <w:r>
        <w:rPr>
          <w:rStyle w:val="span"/>
          <w:rFonts w:ascii="Palatino Linotype" w:eastAsia="Palatino Linotype" w:hAnsi="Palatino Linotype" w:cs="Palatino Linotype"/>
        </w:rPr>
        <w:t>, 04/2010 to 12/2010</w:t>
      </w:r>
      <w:r>
        <w:rPr>
          <w:rStyle w:val="spanpaddedlineCharacter"/>
          <w:rFonts w:ascii="Palatino Linotype" w:eastAsia="Palatino Linotype" w:hAnsi="Palatino Linotype" w:cs="Palatino Linotype"/>
        </w:rPr>
        <w:t xml:space="preserve"> </w:t>
      </w:r>
    </w:p>
    <w:p w14:paraId="445EDDC0" w14:textId="77777777" w:rsidR="00313296" w:rsidRDefault="00A654E5">
      <w:pPr>
        <w:pStyle w:val="spanpaddedline"/>
        <w:spacing w:line="400" w:lineRule="atLeast"/>
        <w:rPr>
          <w:rFonts w:ascii="Palatino Linotype" w:eastAsia="Palatino Linotype" w:hAnsi="Palatino Linotype" w:cs="Palatino Linotype"/>
        </w:rPr>
      </w:pPr>
      <w:r>
        <w:rPr>
          <w:rStyle w:val="spancompanyname"/>
          <w:rFonts w:ascii="Palatino Linotype" w:eastAsia="Palatino Linotype" w:hAnsi="Palatino Linotype" w:cs="Palatino Linotype"/>
        </w:rPr>
        <w:t>National Research Center, Giza, Egypt</w:t>
      </w:r>
    </w:p>
    <w:p w14:paraId="066DEB8D" w14:textId="77777777" w:rsidR="00313296" w:rsidRDefault="00A654E5">
      <w:pPr>
        <w:pStyle w:val="ulli"/>
        <w:numPr>
          <w:ilvl w:val="0"/>
          <w:numId w:val="1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 xml:space="preserve">Gathered and organized information for research purposes. </w:t>
      </w:r>
    </w:p>
    <w:p w14:paraId="41F24575" w14:textId="77777777" w:rsidR="00313296" w:rsidRDefault="00A654E5">
      <w:pPr>
        <w:pStyle w:val="ulli"/>
        <w:numPr>
          <w:ilvl w:val="0"/>
          <w:numId w:val="1"/>
        </w:numPr>
        <w:spacing w:line="400" w:lineRule="atLeast"/>
        <w:ind w:left="460" w:hanging="210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</w:rPr>
        <w:t xml:space="preserve">Performed data analysis and worked on statistical tabulation and biostatistics courses. </w:t>
      </w:r>
    </w:p>
    <w:p w14:paraId="15E75382" w14:textId="4C7A9425" w:rsidR="00313296" w:rsidRDefault="00A654E5" w:rsidP="00F93033">
      <w:pPr>
        <w:pStyle w:val="divdocumentsinglecolumn"/>
        <w:spacing w:before="240" w:line="400" w:lineRule="atLeast"/>
        <w:rPr>
          <w:rFonts w:ascii="Palatino Linotype" w:eastAsia="Palatino Linotype" w:hAnsi="Palatino Linotype" w:cs="Palatino Linotype"/>
        </w:rPr>
      </w:pPr>
      <w:r>
        <w:rPr>
          <w:rStyle w:val="spanjobtitle"/>
          <w:rFonts w:ascii="Palatino Linotype" w:eastAsia="Palatino Linotype" w:hAnsi="Palatino Linotype" w:cs="Palatino Linotype"/>
        </w:rPr>
        <w:t>Internship</w:t>
      </w:r>
      <w:r>
        <w:rPr>
          <w:rStyle w:val="span"/>
          <w:rFonts w:ascii="Palatino Linotype" w:eastAsia="Palatino Linotype" w:hAnsi="Palatino Linotype" w:cs="Palatino Linotype"/>
        </w:rPr>
        <w:t>, 03/2009 to 02/2010</w:t>
      </w:r>
      <w:r>
        <w:rPr>
          <w:rStyle w:val="spanpaddedlineCharacter"/>
          <w:rFonts w:ascii="Palatino Linotype" w:eastAsia="Palatino Linotype" w:hAnsi="Palatino Linotype" w:cs="Palatino Linotype"/>
        </w:rPr>
        <w:t xml:space="preserve"> </w:t>
      </w:r>
      <w:r w:rsidR="00F93033">
        <w:rPr>
          <w:rStyle w:val="spanpaddedlineCharacter"/>
          <w:rFonts w:ascii="Palatino Linotype" w:eastAsia="Palatino Linotype" w:hAnsi="Palatino Linotype" w:cs="Palatino Linotype"/>
        </w:rPr>
        <w:t xml:space="preserve"> </w:t>
      </w:r>
      <w:r>
        <w:rPr>
          <w:rStyle w:val="spancompanyname"/>
          <w:rFonts w:ascii="Palatino Linotype" w:eastAsia="Palatino Linotype" w:hAnsi="Palatino Linotype" w:cs="Palatino Linotype"/>
        </w:rPr>
        <w:t>Kasr El Aini Teaching Hospital</w:t>
      </w:r>
      <w:r>
        <w:rPr>
          <w:rStyle w:val="span"/>
          <w:rFonts w:ascii="Palatino Linotype" w:eastAsia="Palatino Linotype" w:hAnsi="Palatino Linotype" w:cs="Palatino Linotype"/>
        </w:rPr>
        <w:t xml:space="preserve"> – Al Manial, Giza</w:t>
      </w:r>
      <w:r w:rsidR="00F93033">
        <w:rPr>
          <w:rStyle w:val="span"/>
          <w:rFonts w:ascii="Palatino Linotype" w:eastAsia="Palatino Linotype" w:hAnsi="Palatino Linotype" w:cs="Palatino Linotype"/>
        </w:rPr>
        <w:t>.</w:t>
      </w:r>
    </w:p>
    <w:p w14:paraId="667B5626" w14:textId="77777777" w:rsidR="00313296" w:rsidRDefault="00A654E5">
      <w:pPr>
        <w:pStyle w:val="divdocumentsinglecolumn"/>
        <w:spacing w:before="240" w:line="400" w:lineRule="atLeast"/>
        <w:rPr>
          <w:rFonts w:ascii="Palatino Linotype" w:eastAsia="Palatino Linotype" w:hAnsi="Palatino Linotype" w:cs="Palatino Linotype"/>
        </w:rPr>
      </w:pPr>
      <w:r>
        <w:rPr>
          <w:rStyle w:val="spanjobtitle"/>
          <w:rFonts w:ascii="Palatino Linotype" w:eastAsia="Palatino Linotype" w:hAnsi="Palatino Linotype" w:cs="Palatino Linotype"/>
        </w:rPr>
        <w:t>Internship</w:t>
      </w:r>
      <w:r>
        <w:rPr>
          <w:rStyle w:val="span"/>
          <w:rFonts w:ascii="Palatino Linotype" w:eastAsia="Palatino Linotype" w:hAnsi="Palatino Linotype" w:cs="Palatino Linotype"/>
        </w:rPr>
        <w:t>, 2009 to 06/2009</w:t>
      </w:r>
      <w:r>
        <w:rPr>
          <w:rStyle w:val="spanpaddedlineCharacter"/>
          <w:rFonts w:ascii="Palatino Linotype" w:eastAsia="Palatino Linotype" w:hAnsi="Palatino Linotype" w:cs="Palatino Linotype"/>
        </w:rPr>
        <w:t xml:space="preserve"> </w:t>
      </w:r>
    </w:p>
    <w:p w14:paraId="24A4EB4A" w14:textId="77777777" w:rsidR="00313296" w:rsidRDefault="00A654E5">
      <w:pPr>
        <w:pStyle w:val="spanpaddedline"/>
        <w:spacing w:line="400" w:lineRule="atLeast"/>
        <w:rPr>
          <w:rFonts w:ascii="Palatino Linotype" w:eastAsia="Palatino Linotype" w:hAnsi="Palatino Linotype" w:cs="Palatino Linotype"/>
        </w:rPr>
      </w:pPr>
      <w:r>
        <w:rPr>
          <w:rStyle w:val="spancompanyname"/>
          <w:rFonts w:ascii="Palatino Linotype" w:eastAsia="Palatino Linotype" w:hAnsi="Palatino Linotype" w:cs="Palatino Linotype"/>
        </w:rPr>
        <w:t>Medizinische Universitat Wien, Allgemeines Krakenhaus</w:t>
      </w:r>
      <w:r>
        <w:rPr>
          <w:rStyle w:val="span"/>
          <w:rFonts w:ascii="Palatino Linotype" w:eastAsia="Palatino Linotype" w:hAnsi="Palatino Linotype" w:cs="Palatino Linotype"/>
        </w:rPr>
        <w:t xml:space="preserve"> – Vienna, Austria</w:t>
      </w:r>
    </w:p>
    <w:p w14:paraId="09500CC3" w14:textId="77777777" w:rsidR="00942F58" w:rsidRDefault="00942F58">
      <w:pPr>
        <w:pStyle w:val="spanpaddedline"/>
        <w:spacing w:line="400" w:lineRule="atLeast"/>
        <w:rPr>
          <w:rFonts w:ascii="Palatino Linotype" w:eastAsia="Palatino Linotype" w:hAnsi="Palatino Linotype" w:cs="Palatino Linotype"/>
        </w:rPr>
      </w:pPr>
    </w:p>
    <w:p w14:paraId="02C5BEDE" w14:textId="77777777" w:rsidR="00313296" w:rsidRDefault="00A654E5">
      <w:pPr>
        <w:pStyle w:val="divdocumentdivsectiontitle"/>
        <w:spacing w:before="240" w:after="120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</w:rPr>
        <w:lastRenderedPageBreak/>
        <w:t>Education</w:t>
      </w:r>
    </w:p>
    <w:p w14:paraId="72A23C62" w14:textId="68FED7DB" w:rsidR="003944B1" w:rsidRPr="003944B1" w:rsidRDefault="003944B1" w:rsidP="00C713C2">
      <w:pPr>
        <w:pStyle w:val="divdocumentsinglecolumn"/>
        <w:spacing w:line="400" w:lineRule="atLeast"/>
        <w:jc w:val="lowKashida"/>
        <w:rPr>
          <w:rStyle w:val="span"/>
          <w:rFonts w:ascii="Palatino Linotype" w:eastAsia="Palatino Linotype" w:hAnsi="Palatino Linotype" w:cs="Palatino Linotype"/>
        </w:rPr>
      </w:pPr>
      <w:r>
        <w:rPr>
          <w:rStyle w:val="spandegree"/>
          <w:rFonts w:ascii="Palatino Linotype" w:eastAsia="Palatino Linotype" w:hAnsi="Palatino Linotype" w:cs="Palatino Linotype"/>
        </w:rPr>
        <w:t>Medical Doctorate of</w:t>
      </w:r>
      <w:r w:rsidRPr="003944B1">
        <w:rPr>
          <w:rStyle w:val="span"/>
          <w:rFonts w:ascii="Palatino Linotype" w:eastAsia="Palatino Linotype" w:hAnsi="Palatino Linotype" w:cs="Palatino Linotype"/>
          <w:b/>
          <w:bCs/>
        </w:rPr>
        <w:t xml:space="preserve"> Clinical and </w:t>
      </w:r>
      <w:r w:rsidR="00C713C2">
        <w:rPr>
          <w:rStyle w:val="span"/>
          <w:rFonts w:ascii="Palatino Linotype" w:eastAsia="Palatino Linotype" w:hAnsi="Palatino Linotype" w:cs="Palatino Linotype"/>
          <w:b/>
          <w:bCs/>
        </w:rPr>
        <w:t>C</w:t>
      </w:r>
      <w:r w:rsidRPr="003944B1">
        <w:rPr>
          <w:rStyle w:val="span"/>
          <w:rFonts w:ascii="Palatino Linotype" w:eastAsia="Palatino Linotype" w:hAnsi="Palatino Linotype" w:cs="Palatino Linotype"/>
          <w:b/>
          <w:bCs/>
        </w:rPr>
        <w:t xml:space="preserve">hemical </w:t>
      </w:r>
      <w:r w:rsidR="00C713C2">
        <w:rPr>
          <w:rStyle w:val="span"/>
          <w:rFonts w:ascii="Palatino Linotype" w:eastAsia="Palatino Linotype" w:hAnsi="Palatino Linotype" w:cs="Palatino Linotype"/>
          <w:b/>
          <w:bCs/>
        </w:rPr>
        <w:t>P</w:t>
      </w:r>
      <w:r w:rsidRPr="003944B1">
        <w:rPr>
          <w:rStyle w:val="span"/>
          <w:rFonts w:ascii="Palatino Linotype" w:eastAsia="Palatino Linotype" w:hAnsi="Palatino Linotype" w:cs="Palatino Linotype"/>
          <w:b/>
          <w:bCs/>
        </w:rPr>
        <w:t>athology</w:t>
      </w:r>
      <w:r>
        <w:rPr>
          <w:rStyle w:val="span"/>
          <w:rFonts w:ascii="Palatino Linotype" w:eastAsia="Palatino Linotype" w:hAnsi="Palatino Linotype" w:cs="Palatino Linotype"/>
          <w:b/>
          <w:bCs/>
        </w:rPr>
        <w:t xml:space="preserve">, </w:t>
      </w:r>
      <w:r w:rsidRPr="00942F58">
        <w:rPr>
          <w:rStyle w:val="span"/>
          <w:rFonts w:ascii="Palatino Linotype" w:eastAsia="Palatino Linotype" w:hAnsi="Palatino Linotype" w:cs="Palatino Linotype"/>
          <w:b/>
          <w:bCs/>
        </w:rPr>
        <w:t>M.D.</w:t>
      </w:r>
      <w:r>
        <w:rPr>
          <w:rStyle w:val="span"/>
          <w:rFonts w:ascii="Palatino Linotype" w:eastAsia="Palatino Linotype" w:hAnsi="Palatino Linotype" w:cs="Palatino Linotype"/>
        </w:rPr>
        <w:t xml:space="preserve"> thesis entitled: </w:t>
      </w:r>
      <w:r w:rsidR="00C713C2">
        <w:rPr>
          <w:rStyle w:val="span"/>
          <w:rFonts w:ascii="Palatino Linotype" w:eastAsia="Palatino Linotype" w:hAnsi="Palatino Linotype" w:cs="Palatino Linotype"/>
        </w:rPr>
        <w:t>i</w:t>
      </w:r>
      <w:r w:rsidRPr="003944B1">
        <w:rPr>
          <w:rStyle w:val="span"/>
          <w:rFonts w:ascii="Palatino Linotype" w:eastAsia="Palatino Linotype" w:hAnsi="Palatino Linotype" w:cs="Palatino Linotype"/>
        </w:rPr>
        <w:t xml:space="preserve">dentification of NPHS1 </w:t>
      </w:r>
      <w:r w:rsidR="00C713C2">
        <w:rPr>
          <w:rStyle w:val="span"/>
          <w:rFonts w:ascii="Palatino Linotype" w:eastAsia="Palatino Linotype" w:hAnsi="Palatino Linotype" w:cs="Palatino Linotype"/>
        </w:rPr>
        <w:t>g</w:t>
      </w:r>
      <w:r w:rsidRPr="003944B1">
        <w:rPr>
          <w:rStyle w:val="span"/>
          <w:rFonts w:ascii="Palatino Linotype" w:eastAsia="Palatino Linotype" w:hAnsi="Palatino Linotype" w:cs="Palatino Linotype"/>
        </w:rPr>
        <w:t xml:space="preserve">enetic </w:t>
      </w:r>
      <w:r w:rsidR="00C713C2">
        <w:rPr>
          <w:rStyle w:val="span"/>
          <w:rFonts w:ascii="Palatino Linotype" w:eastAsia="Palatino Linotype" w:hAnsi="Palatino Linotype" w:cs="Palatino Linotype"/>
        </w:rPr>
        <w:t>v</w:t>
      </w:r>
      <w:r w:rsidRPr="003944B1">
        <w:rPr>
          <w:rStyle w:val="span"/>
          <w:rFonts w:ascii="Palatino Linotype" w:eastAsia="Palatino Linotype" w:hAnsi="Palatino Linotype" w:cs="Palatino Linotype"/>
        </w:rPr>
        <w:t xml:space="preserve">ariations in </w:t>
      </w:r>
      <w:r w:rsidR="00C713C2">
        <w:rPr>
          <w:rStyle w:val="span"/>
          <w:rFonts w:ascii="Palatino Linotype" w:eastAsia="Palatino Linotype" w:hAnsi="Palatino Linotype" w:cs="Palatino Linotype"/>
        </w:rPr>
        <w:t>c</w:t>
      </w:r>
      <w:r w:rsidRPr="003944B1">
        <w:rPr>
          <w:rStyle w:val="span"/>
          <w:rFonts w:ascii="Palatino Linotype" w:eastAsia="Palatino Linotype" w:hAnsi="Palatino Linotype" w:cs="Palatino Linotype"/>
        </w:rPr>
        <w:t xml:space="preserve">ohort of Egyptian </w:t>
      </w:r>
      <w:r w:rsidR="00C713C2">
        <w:rPr>
          <w:rStyle w:val="span"/>
          <w:rFonts w:ascii="Palatino Linotype" w:eastAsia="Palatino Linotype" w:hAnsi="Palatino Linotype" w:cs="Palatino Linotype"/>
        </w:rPr>
        <w:t>p</w:t>
      </w:r>
      <w:r w:rsidRPr="003944B1">
        <w:rPr>
          <w:rStyle w:val="span"/>
          <w:rFonts w:ascii="Palatino Linotype" w:eastAsia="Palatino Linotype" w:hAnsi="Palatino Linotype" w:cs="Palatino Linotype"/>
        </w:rPr>
        <w:t xml:space="preserve">atients with </w:t>
      </w:r>
      <w:r w:rsidR="00C713C2">
        <w:rPr>
          <w:rStyle w:val="span"/>
          <w:rFonts w:ascii="Palatino Linotype" w:eastAsia="Palatino Linotype" w:hAnsi="Palatino Linotype" w:cs="Palatino Linotype"/>
        </w:rPr>
        <w:t>c</w:t>
      </w:r>
      <w:r w:rsidRPr="003944B1">
        <w:rPr>
          <w:rStyle w:val="span"/>
          <w:rFonts w:ascii="Palatino Linotype" w:eastAsia="Palatino Linotype" w:hAnsi="Palatino Linotype" w:cs="Palatino Linotype"/>
        </w:rPr>
        <w:t xml:space="preserve">ongenital </w:t>
      </w:r>
      <w:r w:rsidR="00C713C2">
        <w:rPr>
          <w:rStyle w:val="span"/>
          <w:rFonts w:ascii="Palatino Linotype" w:eastAsia="Palatino Linotype" w:hAnsi="Palatino Linotype" w:cs="Palatino Linotype"/>
        </w:rPr>
        <w:t>n</w:t>
      </w:r>
      <w:r w:rsidRPr="003944B1">
        <w:rPr>
          <w:rStyle w:val="span"/>
          <w:rFonts w:ascii="Palatino Linotype" w:eastAsia="Palatino Linotype" w:hAnsi="Palatino Linotype" w:cs="Palatino Linotype"/>
        </w:rPr>
        <w:t xml:space="preserve">ephrotic </w:t>
      </w:r>
      <w:r w:rsidR="00C713C2">
        <w:rPr>
          <w:rStyle w:val="span"/>
          <w:rFonts w:ascii="Palatino Linotype" w:eastAsia="Palatino Linotype" w:hAnsi="Palatino Linotype" w:cs="Palatino Linotype"/>
        </w:rPr>
        <w:t>s</w:t>
      </w:r>
      <w:r w:rsidRPr="003944B1">
        <w:rPr>
          <w:rStyle w:val="span"/>
          <w:rFonts w:ascii="Palatino Linotype" w:eastAsia="Palatino Linotype" w:hAnsi="Palatino Linotype" w:cs="Palatino Linotype"/>
        </w:rPr>
        <w:t>yndrome</w:t>
      </w:r>
      <w:r>
        <w:rPr>
          <w:rStyle w:val="span"/>
          <w:rFonts w:ascii="Palatino Linotype" w:eastAsia="Palatino Linotype" w:hAnsi="Palatino Linotype" w:cs="Palatino Linotype"/>
        </w:rPr>
        <w:t>, 2021.</w:t>
      </w:r>
    </w:p>
    <w:p w14:paraId="0AE28B9E" w14:textId="77777777" w:rsidR="00942F58" w:rsidRDefault="00942F58" w:rsidP="00C713C2">
      <w:pPr>
        <w:pStyle w:val="divdocumentsinglecolumn"/>
        <w:spacing w:line="400" w:lineRule="atLeast"/>
        <w:jc w:val="lowKashida"/>
        <w:rPr>
          <w:rStyle w:val="spandegree"/>
          <w:rFonts w:ascii="Palatino Linotype" w:eastAsia="Palatino Linotype" w:hAnsi="Palatino Linotype" w:cs="Palatino Linotype"/>
        </w:rPr>
      </w:pPr>
    </w:p>
    <w:p w14:paraId="77380E15" w14:textId="33356826" w:rsidR="00313296" w:rsidRDefault="00A654E5" w:rsidP="00C713C2">
      <w:pPr>
        <w:pStyle w:val="divdocumentsinglecolumn"/>
        <w:spacing w:line="400" w:lineRule="atLeast"/>
        <w:jc w:val="lowKashida"/>
        <w:rPr>
          <w:rFonts w:ascii="Palatino Linotype" w:eastAsia="Palatino Linotype" w:hAnsi="Palatino Linotype" w:cs="Palatino Linotype"/>
        </w:rPr>
      </w:pPr>
      <w:r>
        <w:rPr>
          <w:rStyle w:val="spandegree"/>
          <w:rFonts w:ascii="Palatino Linotype" w:eastAsia="Palatino Linotype" w:hAnsi="Palatino Linotype" w:cs="Palatino Linotype"/>
        </w:rPr>
        <w:t>Master of</w:t>
      </w:r>
      <w:r>
        <w:rPr>
          <w:rStyle w:val="span"/>
          <w:rFonts w:ascii="Palatino Linotype" w:eastAsia="Palatino Linotype" w:hAnsi="Palatino Linotype" w:cs="Palatino Linotype"/>
        </w:rPr>
        <w:t xml:space="preserve"> </w:t>
      </w:r>
      <w:r w:rsidRPr="003944B1">
        <w:rPr>
          <w:rStyle w:val="span"/>
          <w:rFonts w:ascii="Palatino Linotype" w:eastAsia="Palatino Linotype" w:hAnsi="Palatino Linotype" w:cs="Palatino Linotype"/>
          <w:b/>
          <w:bCs/>
        </w:rPr>
        <w:t xml:space="preserve">Clinical and </w:t>
      </w:r>
      <w:r w:rsidR="00C713C2">
        <w:rPr>
          <w:rStyle w:val="span"/>
          <w:rFonts w:ascii="Palatino Linotype" w:eastAsia="Palatino Linotype" w:hAnsi="Palatino Linotype" w:cs="Palatino Linotype"/>
          <w:b/>
          <w:bCs/>
        </w:rPr>
        <w:t>C</w:t>
      </w:r>
      <w:r w:rsidRPr="003944B1">
        <w:rPr>
          <w:rStyle w:val="span"/>
          <w:rFonts w:ascii="Palatino Linotype" w:eastAsia="Palatino Linotype" w:hAnsi="Palatino Linotype" w:cs="Palatino Linotype"/>
          <w:b/>
          <w:bCs/>
        </w:rPr>
        <w:t xml:space="preserve">hemical </w:t>
      </w:r>
      <w:r w:rsidR="00C713C2">
        <w:rPr>
          <w:rStyle w:val="span"/>
          <w:rFonts w:ascii="Palatino Linotype" w:eastAsia="Palatino Linotype" w:hAnsi="Palatino Linotype" w:cs="Palatino Linotype"/>
          <w:b/>
          <w:bCs/>
        </w:rPr>
        <w:t>P</w:t>
      </w:r>
      <w:r w:rsidRPr="003944B1">
        <w:rPr>
          <w:rStyle w:val="span"/>
          <w:rFonts w:ascii="Palatino Linotype" w:eastAsia="Palatino Linotype" w:hAnsi="Palatino Linotype" w:cs="Palatino Linotype"/>
          <w:b/>
          <w:bCs/>
        </w:rPr>
        <w:t>athology</w:t>
      </w:r>
      <w:r>
        <w:rPr>
          <w:rStyle w:val="span"/>
          <w:rFonts w:ascii="Palatino Linotype" w:eastAsia="Palatino Linotype" w:hAnsi="Palatino Linotype" w:cs="Palatino Linotype"/>
        </w:rPr>
        <w:t xml:space="preserve">, </w:t>
      </w:r>
      <w:r w:rsidR="00942F58" w:rsidRPr="00942F58">
        <w:rPr>
          <w:rStyle w:val="span"/>
          <w:rFonts w:ascii="Palatino Linotype" w:eastAsia="Palatino Linotype" w:hAnsi="Palatino Linotype" w:cs="Palatino Linotype"/>
          <w:b/>
          <w:bCs/>
        </w:rPr>
        <w:t>Msc</w:t>
      </w:r>
      <w:r w:rsidRPr="00942F58">
        <w:rPr>
          <w:rStyle w:val="span"/>
          <w:rFonts w:ascii="Palatino Linotype" w:eastAsia="Palatino Linotype" w:hAnsi="Palatino Linotype" w:cs="Palatino Linotype"/>
          <w:b/>
          <w:bCs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</w:rPr>
        <w:t xml:space="preserve">thesis entitled: </w:t>
      </w:r>
      <w:r w:rsidR="00C713C2">
        <w:rPr>
          <w:rStyle w:val="span"/>
          <w:rFonts w:ascii="Palatino Linotype" w:eastAsia="Palatino Linotype" w:hAnsi="Palatino Linotype" w:cs="Palatino Linotype"/>
        </w:rPr>
        <w:t>a</w:t>
      </w:r>
      <w:r>
        <w:rPr>
          <w:rStyle w:val="span"/>
          <w:rFonts w:ascii="Palatino Linotype" w:eastAsia="Palatino Linotype" w:hAnsi="Palatino Linotype" w:cs="Palatino Linotype"/>
        </w:rPr>
        <w:t>ssociation of DNA repair genes with breast cancer in Egyptian patients, 2017</w:t>
      </w:r>
      <w:r w:rsidR="00942F58">
        <w:rPr>
          <w:rStyle w:val="singlecolumnspanpaddedlinenth-child1"/>
          <w:rFonts w:ascii="Palatino Linotype" w:eastAsia="Palatino Linotype" w:hAnsi="Palatino Linotype" w:cs="Palatino Linotype"/>
        </w:rPr>
        <w:t>.</w:t>
      </w:r>
    </w:p>
    <w:p w14:paraId="128DD4DB" w14:textId="24BBEDE1" w:rsidR="00313296" w:rsidRPr="00942F58" w:rsidRDefault="00A654E5" w:rsidP="00C713C2">
      <w:pPr>
        <w:pStyle w:val="divdocumentsinglecolumn"/>
        <w:spacing w:before="240" w:line="400" w:lineRule="atLeast"/>
        <w:jc w:val="lowKashida"/>
        <w:rPr>
          <w:rFonts w:ascii="Palatino Linotype" w:eastAsia="Palatino Linotype" w:hAnsi="Palatino Linotype" w:cs="Palatino Linotype"/>
          <w:b/>
          <w:bCs/>
        </w:rPr>
      </w:pPr>
      <w:r>
        <w:rPr>
          <w:rStyle w:val="spandegree"/>
          <w:rFonts w:ascii="Palatino Linotype" w:eastAsia="Palatino Linotype" w:hAnsi="Palatino Linotype" w:cs="Palatino Linotype"/>
        </w:rPr>
        <w:t xml:space="preserve">Bachelor </w:t>
      </w:r>
      <w:r w:rsidRPr="003944B1">
        <w:rPr>
          <w:rStyle w:val="spandegree"/>
          <w:rFonts w:ascii="Palatino Linotype" w:eastAsia="Palatino Linotype" w:hAnsi="Palatino Linotype" w:cs="Palatino Linotype"/>
        </w:rPr>
        <w:t xml:space="preserve">of </w:t>
      </w:r>
      <w:r w:rsidRPr="003944B1">
        <w:rPr>
          <w:rStyle w:val="span"/>
          <w:rFonts w:ascii="Palatino Linotype" w:eastAsia="Palatino Linotype" w:hAnsi="Palatino Linotype" w:cs="Palatino Linotype"/>
          <w:b/>
          <w:bCs/>
        </w:rPr>
        <w:t>medicine and surgery</w:t>
      </w:r>
      <w:r>
        <w:rPr>
          <w:rStyle w:val="span"/>
          <w:rFonts w:ascii="Palatino Linotype" w:eastAsia="Palatino Linotype" w:hAnsi="Palatino Linotype" w:cs="Palatino Linotype"/>
        </w:rPr>
        <w:t xml:space="preserve">, </w:t>
      </w:r>
      <w:r w:rsidRPr="00942F58">
        <w:rPr>
          <w:rStyle w:val="spancompanyname"/>
          <w:rFonts w:ascii="Palatino Linotype" w:eastAsia="Palatino Linotype" w:hAnsi="Palatino Linotype" w:cs="Palatino Linotype"/>
          <w:b w:val="0"/>
          <w:bCs w:val="0"/>
        </w:rPr>
        <w:t>Kasr Al-aini faculty of medicine, Cairo university</w:t>
      </w:r>
      <w:r w:rsidR="00942F58" w:rsidRPr="00942F58">
        <w:rPr>
          <w:rStyle w:val="spancompanyname"/>
          <w:rFonts w:ascii="Palatino Linotype" w:eastAsia="Palatino Linotype" w:hAnsi="Palatino Linotype" w:cs="Palatino Linotype"/>
          <w:b w:val="0"/>
          <w:bCs w:val="0"/>
        </w:rPr>
        <w:t>, 2008.</w:t>
      </w:r>
      <w:r w:rsidRPr="00942F58">
        <w:rPr>
          <w:rStyle w:val="spancompanyname"/>
          <w:rFonts w:ascii="Palatino Linotype" w:eastAsia="Palatino Linotype" w:hAnsi="Palatino Linotype" w:cs="Palatino Linotype"/>
          <w:b w:val="0"/>
          <w:bCs w:val="0"/>
        </w:rPr>
        <w:t xml:space="preserve"> </w:t>
      </w:r>
    </w:p>
    <w:p w14:paraId="308B008E" w14:textId="178658B3" w:rsidR="00313296" w:rsidRPr="006635CD" w:rsidRDefault="00A654E5" w:rsidP="00C713C2">
      <w:pPr>
        <w:pStyle w:val="divdocumentsinglecolumn"/>
        <w:spacing w:before="240" w:line="400" w:lineRule="atLeast"/>
        <w:jc w:val="lowKashida"/>
        <w:rPr>
          <w:rFonts w:ascii="Palatino Linotype" w:eastAsia="Palatino Linotype" w:hAnsi="Palatino Linotype" w:cs="Palatino Linotype"/>
          <w:lang w:val="fr-FR"/>
        </w:rPr>
      </w:pPr>
      <w:r w:rsidRPr="006635CD">
        <w:rPr>
          <w:rStyle w:val="spandegree"/>
          <w:rFonts w:ascii="Palatino Linotype" w:eastAsia="Palatino Linotype" w:hAnsi="Palatino Linotype" w:cs="Palatino Linotype"/>
          <w:lang w:val="fr-FR"/>
        </w:rPr>
        <w:t>High School Diploma</w:t>
      </w:r>
      <w:r w:rsidRPr="006635CD">
        <w:rPr>
          <w:rStyle w:val="span"/>
          <w:rFonts w:ascii="Palatino Linotype" w:eastAsia="Palatino Linotype" w:hAnsi="Palatino Linotype" w:cs="Palatino Linotype"/>
          <w:lang w:val="fr-FR"/>
        </w:rPr>
        <w:t>: 2002</w:t>
      </w:r>
      <w:r w:rsidR="00F93033" w:rsidRPr="006635CD">
        <w:rPr>
          <w:rStyle w:val="span"/>
          <w:rFonts w:ascii="Palatino Linotype" w:eastAsia="Palatino Linotype" w:hAnsi="Palatino Linotype" w:cs="Palatino Linotype"/>
          <w:lang w:val="fr-FR"/>
        </w:rPr>
        <w:t xml:space="preserve">.  </w:t>
      </w:r>
      <w:r w:rsidRPr="006635CD">
        <w:rPr>
          <w:rStyle w:val="singlecolumnspanpaddedlinenth-child1"/>
          <w:rFonts w:ascii="Palatino Linotype" w:eastAsia="Palatino Linotype" w:hAnsi="Palatino Linotype" w:cs="Palatino Linotype"/>
          <w:lang w:val="fr-FR"/>
        </w:rPr>
        <w:t xml:space="preserve"> </w:t>
      </w:r>
      <w:r w:rsidRPr="006635CD">
        <w:rPr>
          <w:rStyle w:val="spancompanyname"/>
          <w:rFonts w:ascii="Palatino Linotype" w:eastAsia="Palatino Linotype" w:hAnsi="Palatino Linotype" w:cs="Palatino Linotype"/>
          <w:lang w:val="fr-FR"/>
        </w:rPr>
        <w:t>L'Alliance Française, Dipl</w:t>
      </w:r>
      <w:r w:rsidR="00942F58" w:rsidRPr="006635CD">
        <w:rPr>
          <w:rStyle w:val="spancompanyname"/>
          <w:rFonts w:ascii="Palatino Linotype" w:eastAsia="Palatino Linotype" w:hAnsi="Palatino Linotype" w:cs="Palatino Linotype"/>
          <w:lang w:val="fr-FR"/>
        </w:rPr>
        <w:t>ô</w:t>
      </w:r>
      <w:r w:rsidRPr="006635CD">
        <w:rPr>
          <w:rStyle w:val="spancompanyname"/>
          <w:rFonts w:ascii="Palatino Linotype" w:eastAsia="Palatino Linotype" w:hAnsi="Palatino Linotype" w:cs="Palatino Linotype"/>
          <w:lang w:val="fr-FR"/>
        </w:rPr>
        <w:t>me De Langue, Mention Bien</w:t>
      </w:r>
      <w:r w:rsidR="00F93033" w:rsidRPr="006635CD">
        <w:rPr>
          <w:rStyle w:val="spancompanyname"/>
          <w:rFonts w:ascii="Palatino Linotype" w:eastAsia="Palatino Linotype" w:hAnsi="Palatino Linotype" w:cs="Palatino Linotype"/>
          <w:lang w:val="fr-FR"/>
        </w:rPr>
        <w:t>.</w:t>
      </w:r>
    </w:p>
    <w:p w14:paraId="42C5DECB" w14:textId="60C12288" w:rsidR="00313296" w:rsidRPr="006635CD" w:rsidRDefault="00313296" w:rsidP="00C713C2">
      <w:pPr>
        <w:pStyle w:val="spanpaddedline"/>
        <w:spacing w:line="400" w:lineRule="atLeast"/>
        <w:jc w:val="lowKashida"/>
        <w:rPr>
          <w:rFonts w:ascii="Palatino Linotype" w:eastAsia="Palatino Linotype" w:hAnsi="Palatino Linotype" w:cs="Palatino Linotype"/>
          <w:lang w:val="fr-FR"/>
        </w:rPr>
      </w:pPr>
    </w:p>
    <w:p w14:paraId="07E2288C" w14:textId="25B06E17" w:rsidR="00D1432C" w:rsidRDefault="00407B81" w:rsidP="00C713C2">
      <w:pPr>
        <w:pStyle w:val="spanpaddedline"/>
        <w:spacing w:line="400" w:lineRule="atLeast"/>
        <w:jc w:val="lowKashida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Course organizer: </w:t>
      </w:r>
      <w:r w:rsidR="00D1432C">
        <w:rPr>
          <w:rFonts w:ascii="Palatino Linotype" w:eastAsia="Palatino Linotype" w:hAnsi="Palatino Linotype" w:cs="Palatino Linotype"/>
        </w:rPr>
        <w:t>“</w:t>
      </w:r>
      <w:r>
        <w:rPr>
          <w:rFonts w:ascii="Palatino Linotype" w:eastAsia="Palatino Linotype" w:hAnsi="Palatino Linotype" w:cs="Palatino Linotype"/>
        </w:rPr>
        <w:t>DNA from double strand to patient’s hand</w:t>
      </w:r>
      <w:r w:rsidR="00D1432C">
        <w:rPr>
          <w:rFonts w:ascii="Palatino Linotype" w:eastAsia="Palatino Linotype" w:hAnsi="Palatino Linotype" w:cs="Palatino Linotype"/>
        </w:rPr>
        <w:t>”</w:t>
      </w:r>
      <w:r>
        <w:rPr>
          <w:rFonts w:ascii="Palatino Linotype" w:eastAsia="Palatino Linotype" w:hAnsi="Palatino Linotype" w:cs="Palatino Linotype"/>
        </w:rPr>
        <w:t xml:space="preserve">, workshop </w:t>
      </w:r>
      <w:r w:rsidR="00D1432C">
        <w:rPr>
          <w:rFonts w:ascii="Palatino Linotype" w:eastAsia="Palatino Linotype" w:hAnsi="Palatino Linotype" w:cs="Palatino Linotype"/>
        </w:rPr>
        <w:t>of clinical pathology department, Cairo university, 2018.</w:t>
      </w:r>
    </w:p>
    <w:p w14:paraId="74690840" w14:textId="18057D9B" w:rsidR="00D1432C" w:rsidRDefault="00D1432C" w:rsidP="00C713C2">
      <w:pPr>
        <w:pStyle w:val="spanpaddedline"/>
        <w:spacing w:line="400" w:lineRule="atLeast"/>
        <w:jc w:val="lowKashida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Course organizer: “Introduction to Bioinformatics”, Pan African Bioinformatics network for H3Africa, 2019.</w:t>
      </w:r>
    </w:p>
    <w:p w14:paraId="20C94BA2" w14:textId="1BBBFB92" w:rsidR="00D1432C" w:rsidRDefault="00D1432C" w:rsidP="00C713C2">
      <w:pPr>
        <w:pStyle w:val="spanpaddedline"/>
        <w:spacing w:line="400" w:lineRule="atLeast"/>
        <w:jc w:val="lowKashida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Course attended: “High Performance Liquid Chromatography HPLC introduction”, faculty of agriculture, Cairo university, 2019.</w:t>
      </w:r>
    </w:p>
    <w:p w14:paraId="2494B35B" w14:textId="77777777" w:rsidR="00CC2FB4" w:rsidRDefault="00CC2FB4">
      <w:pPr>
        <w:pStyle w:val="spanpaddedline"/>
        <w:spacing w:line="400" w:lineRule="atLeast"/>
        <w:rPr>
          <w:rFonts w:ascii="Palatino Linotype" w:eastAsia="Palatino Linotype" w:hAnsi="Palatino Linotype" w:cs="Palatino Linotype"/>
        </w:rPr>
      </w:pPr>
    </w:p>
    <w:p w14:paraId="3C00E897" w14:textId="7EA6F6DC" w:rsidR="00313296" w:rsidRDefault="00942F58">
      <w:pPr>
        <w:pStyle w:val="divdocumentdivsectiontitle"/>
        <w:spacing w:before="240" w:after="120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</w:rPr>
        <w:t>L</w:t>
      </w:r>
      <w:r w:rsidR="00A654E5">
        <w:rPr>
          <w:rFonts w:ascii="Palatino Linotype" w:eastAsia="Palatino Linotype" w:hAnsi="Palatino Linotype" w:cs="Palatino Linotype"/>
          <w:b/>
          <w:bCs/>
        </w:rPr>
        <w:t>anguages</w:t>
      </w:r>
    </w:p>
    <w:p w14:paraId="6AF47D6B" w14:textId="41DCB9B0" w:rsidR="00313296" w:rsidRDefault="00A654E5" w:rsidP="00942F58">
      <w:pPr>
        <w:pStyle w:val="p"/>
        <w:spacing w:line="400" w:lineRule="atLeast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Mother tongue: </w:t>
      </w:r>
      <w:r w:rsidR="00F6427B">
        <w:rPr>
          <w:rFonts w:ascii="Palatino Linotype" w:eastAsia="Palatino Linotype" w:hAnsi="Palatino Linotype" w:cs="Palatino Linotype"/>
        </w:rPr>
        <w:t xml:space="preserve">Arabic </w:t>
      </w:r>
      <w:r w:rsidR="00F6427B">
        <w:rPr>
          <w:rFonts w:ascii="Palatino Linotype" w:eastAsia="Palatino Linotype" w:hAnsi="Palatino Linotype" w:cs="Palatino Linotype"/>
        </w:rPr>
        <w:tab/>
      </w:r>
      <w:r w:rsidR="00F93033">
        <w:rPr>
          <w:rFonts w:ascii="Palatino Linotype" w:eastAsia="Palatino Linotype" w:hAnsi="Palatino Linotype" w:cs="Palatino Linotype"/>
        </w:rPr>
        <w:tab/>
      </w:r>
      <w:r w:rsidR="00942F58"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 xml:space="preserve">French: Fluent </w:t>
      </w:r>
      <w:r w:rsidR="00942F58">
        <w:rPr>
          <w:rFonts w:ascii="Palatino Linotype" w:eastAsia="Palatino Linotype" w:hAnsi="Palatino Linotype" w:cs="Palatino Linotype"/>
        </w:rPr>
        <w:tab/>
      </w:r>
      <w:r w:rsidR="00F93033">
        <w:rPr>
          <w:rFonts w:ascii="Palatino Linotype" w:eastAsia="Palatino Linotype" w:hAnsi="Palatino Linotype" w:cs="Palatino Linotype"/>
        </w:rPr>
        <w:tab/>
      </w:r>
      <w:r w:rsidR="00942F58"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 xml:space="preserve">English: Fluent </w:t>
      </w:r>
    </w:p>
    <w:p w14:paraId="407C5766" w14:textId="77777777" w:rsidR="00313296" w:rsidRDefault="00A654E5">
      <w:pPr>
        <w:pStyle w:val="divdocumentdivsectiontitle"/>
        <w:spacing w:before="240" w:after="120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</w:rPr>
        <w:t>Skills</w:t>
      </w:r>
    </w:p>
    <w:tbl>
      <w:tblPr>
        <w:tblStyle w:val="divdocumenttable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918"/>
        <w:gridCol w:w="4918"/>
      </w:tblGrid>
      <w:tr w:rsidR="00313296" w14:paraId="37F29FB9" w14:textId="77777777">
        <w:tc>
          <w:tcPr>
            <w:tcW w:w="4918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D31C2B0" w14:textId="4C5E6548" w:rsidR="00313296" w:rsidRDefault="00A654E5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Provided expertise in the areas of </w:t>
            </w:r>
            <w:r w:rsidR="00942F58">
              <w:rPr>
                <w:rFonts w:ascii="Palatino Linotype" w:eastAsia="Palatino Linotype" w:hAnsi="Palatino Linotype" w:cs="Palatino Linotype"/>
              </w:rPr>
              <w:t xml:space="preserve">clinical chemistry, </w:t>
            </w:r>
            <w:r>
              <w:rPr>
                <w:rFonts w:ascii="Palatino Linotype" w:eastAsia="Palatino Linotype" w:hAnsi="Palatino Linotype" w:cs="Palatino Linotype"/>
              </w:rPr>
              <w:t xml:space="preserve">hematology, cytology and fluid analysis. </w:t>
            </w:r>
          </w:p>
          <w:p w14:paraId="7906C395" w14:textId="1D5BB8A0" w:rsidR="00313296" w:rsidRDefault="00A654E5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Provided </w:t>
            </w:r>
            <w:r w:rsidR="00942F58">
              <w:rPr>
                <w:rFonts w:ascii="Palatino Linotype" w:eastAsia="Palatino Linotype" w:hAnsi="Palatino Linotype" w:cs="Palatino Linotype"/>
              </w:rPr>
              <w:t>interpretative</w:t>
            </w:r>
            <w:r>
              <w:rPr>
                <w:rFonts w:ascii="Palatino Linotype" w:eastAsia="Palatino Linotype" w:hAnsi="Palatino Linotype" w:cs="Palatino Linotype"/>
              </w:rPr>
              <w:t xml:space="preserve"> medical reports. </w:t>
            </w:r>
          </w:p>
          <w:p w14:paraId="138A2FD4" w14:textId="77777777" w:rsidR="00313296" w:rsidRDefault="00A654E5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Supported medical staffs in performing laboratory testing. </w:t>
            </w:r>
          </w:p>
          <w:p w14:paraId="3759A5DE" w14:textId="77777777" w:rsidR="00313296" w:rsidRDefault="00A654E5">
            <w:pPr>
              <w:pStyle w:val="ulli"/>
              <w:numPr>
                <w:ilvl w:val="0"/>
                <w:numId w:val="2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Coordinated with Supervisor to implement quality improvement initiatives. </w:t>
            </w:r>
          </w:p>
        </w:tc>
        <w:tc>
          <w:tcPr>
            <w:tcW w:w="4918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14:paraId="053D04ED" w14:textId="1BB7E54E" w:rsidR="00313296" w:rsidRDefault="00A654E5">
            <w:pPr>
              <w:pStyle w:val="ulli"/>
              <w:numPr>
                <w:ilvl w:val="0"/>
                <w:numId w:val="3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Conducted training to </w:t>
            </w:r>
            <w:r w:rsidR="00942F58">
              <w:rPr>
                <w:rFonts w:ascii="Palatino Linotype" w:eastAsia="Palatino Linotype" w:hAnsi="Palatino Linotype" w:cs="Palatino Linotype"/>
              </w:rPr>
              <w:t xml:space="preserve">clinical </w:t>
            </w:r>
            <w:r>
              <w:rPr>
                <w:rFonts w:ascii="Palatino Linotype" w:eastAsia="Palatino Linotype" w:hAnsi="Palatino Linotype" w:cs="Palatino Linotype"/>
              </w:rPr>
              <w:t xml:space="preserve">pathology residents. </w:t>
            </w:r>
          </w:p>
          <w:p w14:paraId="10F2B252" w14:textId="77777777" w:rsidR="00313296" w:rsidRDefault="00A654E5">
            <w:pPr>
              <w:pStyle w:val="ulli"/>
              <w:numPr>
                <w:ilvl w:val="0"/>
                <w:numId w:val="3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Reviewed and recommended improvements to current clinical procedures. </w:t>
            </w:r>
          </w:p>
          <w:p w14:paraId="49AFAC6F" w14:textId="7C6AB134" w:rsidR="00313296" w:rsidRDefault="00A654E5">
            <w:pPr>
              <w:pStyle w:val="ulli"/>
              <w:numPr>
                <w:ilvl w:val="0"/>
                <w:numId w:val="3"/>
              </w:numPr>
              <w:spacing w:line="400" w:lineRule="atLeast"/>
              <w:ind w:left="460" w:hanging="21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Provided consultations to </w:t>
            </w:r>
            <w:r w:rsidR="00D1432C">
              <w:rPr>
                <w:rFonts w:ascii="Palatino Linotype" w:eastAsia="Palatino Linotype" w:hAnsi="Palatino Linotype" w:cs="Palatino Linotype"/>
              </w:rPr>
              <w:t>clinicians</w:t>
            </w:r>
            <w:r>
              <w:rPr>
                <w:rFonts w:ascii="Palatino Linotype" w:eastAsia="Palatino Linotype" w:hAnsi="Palatino Linotype" w:cs="Palatino Linotype"/>
              </w:rPr>
              <w:t xml:space="preserve">. </w:t>
            </w:r>
          </w:p>
          <w:p w14:paraId="73770473" w14:textId="15AED4E7" w:rsidR="00313296" w:rsidRDefault="00313296" w:rsidP="00D1432C">
            <w:pPr>
              <w:pStyle w:val="ulli"/>
              <w:spacing w:line="400" w:lineRule="atLeast"/>
              <w:ind w:left="250"/>
              <w:rPr>
                <w:rFonts w:ascii="Palatino Linotype" w:eastAsia="Palatino Linotype" w:hAnsi="Palatino Linotype" w:cs="Palatino Linotype"/>
              </w:rPr>
            </w:pPr>
          </w:p>
        </w:tc>
      </w:tr>
    </w:tbl>
    <w:p w14:paraId="71E63E11" w14:textId="069C970C" w:rsidR="00313296" w:rsidRDefault="00550463">
      <w:pPr>
        <w:pStyle w:val="divdocumentdivsectiontitle"/>
        <w:spacing w:before="240" w:after="120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</w:rPr>
        <w:t>C</w:t>
      </w:r>
      <w:r w:rsidR="00A654E5">
        <w:rPr>
          <w:rFonts w:ascii="Palatino Linotype" w:eastAsia="Palatino Linotype" w:hAnsi="Palatino Linotype" w:cs="Palatino Linotype"/>
          <w:b/>
          <w:bCs/>
        </w:rPr>
        <w:t>omputer skills</w:t>
      </w:r>
    </w:p>
    <w:p w14:paraId="28E8056B" w14:textId="77777777" w:rsidR="00313296" w:rsidRDefault="00A654E5">
      <w:pPr>
        <w:pStyle w:val="p"/>
        <w:spacing w:line="400" w:lineRule="atLeast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Microsoft Word, Excel, PowerPoint. </w:t>
      </w:r>
    </w:p>
    <w:sectPr w:rsidR="00313296">
      <w:pgSz w:w="12240" w:h="15840"/>
      <w:pgMar w:top="600" w:right="1200" w:bottom="60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797612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14E4E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BA61B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09445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264D2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4F4BE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D873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78AA5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3A0D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0A0258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8428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24A50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4BE40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3BAF1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F4E61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E38A7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6EA2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FFE74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8B5234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F054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47633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676EB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692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84804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8628D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4C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84635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823157897">
    <w:abstractNumId w:val="0"/>
  </w:num>
  <w:num w:numId="2" w16cid:durableId="298220268">
    <w:abstractNumId w:val="1"/>
  </w:num>
  <w:num w:numId="3" w16cid:durableId="1740858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296"/>
    <w:rsid w:val="00306930"/>
    <w:rsid w:val="00313296"/>
    <w:rsid w:val="003944B1"/>
    <w:rsid w:val="003F73BC"/>
    <w:rsid w:val="00407B81"/>
    <w:rsid w:val="00550463"/>
    <w:rsid w:val="006635CD"/>
    <w:rsid w:val="00942F58"/>
    <w:rsid w:val="00A300C1"/>
    <w:rsid w:val="00A654E5"/>
    <w:rsid w:val="00C713C2"/>
    <w:rsid w:val="00CC2FB4"/>
    <w:rsid w:val="00D1432C"/>
    <w:rsid w:val="00E4512C"/>
    <w:rsid w:val="00F6427B"/>
    <w:rsid w:val="00F9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BC8B0"/>
  <w15:docId w15:val="{D1843459-7855-4CF6-925C-49C87BA0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pacing w:line="40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000000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lowerborder">
    <w:name w:val="div_document_div_lowerborder"/>
    <w:basedOn w:val="Normal"/>
    <w:pPr>
      <w:pBdr>
        <w:top w:val="single" w:sz="24" w:space="0" w:color="000000"/>
      </w:pBdr>
      <w:spacing w:line="0" w:lineRule="atLeast"/>
    </w:pPr>
    <w:rPr>
      <w:color w:val="000000"/>
      <w:sz w:val="0"/>
      <w:szCs w:val="0"/>
    </w:rPr>
  </w:style>
  <w:style w:type="paragraph" w:customStyle="1" w:styleId="div">
    <w:name w:val="div"/>
    <w:basedOn w:val="Normal"/>
  </w:style>
  <w:style w:type="paragraph" w:customStyle="1" w:styleId="divdocumentdivSECTIONCNTC">
    <w:name w:val="div_document_div_SECTION_CNTC"/>
    <w:basedOn w:val="Normal"/>
    <w:pPr>
      <w:pBdr>
        <w:bottom w:val="none" w:sz="0" w:space="6" w:color="auto"/>
      </w:pBdr>
    </w:pPr>
  </w:style>
  <w:style w:type="paragraph" w:customStyle="1" w:styleId="divaddress">
    <w:name w:val="div_address"/>
    <w:basedOn w:val="div"/>
    <w:pPr>
      <w:spacing w:line="380" w:lineRule="atLeast"/>
      <w:jc w:val="center"/>
    </w:pPr>
    <w:rPr>
      <w:sz w:val="22"/>
      <w:szCs w:val="22"/>
    </w:rPr>
  </w:style>
  <w:style w:type="character" w:customStyle="1" w:styleId="divaddressli">
    <w:name w:val="div_address_li"/>
    <w:basedOn w:val="DefaultParagraphFont"/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spacing w:line="440" w:lineRule="atLeast"/>
    </w:pPr>
    <w:rPr>
      <w:color w:val="000000"/>
      <w:sz w:val="28"/>
      <w:szCs w:val="28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addedlineCharacter">
    <w:name w:val="span_paddedline Character"/>
    <w:basedOn w:val="span"/>
    <w:rPr>
      <w:sz w:val="24"/>
      <w:szCs w:val="24"/>
      <w:bdr w:val="none" w:sz="0" w:space="0" w:color="auto"/>
      <w:vertAlign w:val="baseline"/>
    </w:rPr>
  </w:style>
  <w:style w:type="character" w:customStyle="1" w:styleId="em">
    <w:name w:val="em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ulli">
    <w:name w:val="ul_li"/>
    <w:basedOn w:val="Normal"/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table" w:customStyle="1" w:styleId="divdocumenttable">
    <w:name w:val="div_document_table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Amira Samy</vt:lpstr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Amira Samy</dc:title>
  <cp:lastModifiedBy>Amira el-Sayed Samy Wahba Metwally</cp:lastModifiedBy>
  <cp:revision>7</cp:revision>
  <dcterms:created xsi:type="dcterms:W3CDTF">2022-01-01T20:28:00Z</dcterms:created>
  <dcterms:modified xsi:type="dcterms:W3CDTF">2023-05-08T17:25:00Z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+mIuK">
    <vt:lpwstr>TVTMN/Q3D3deqd4Kpkb/bKsW/ZU+jPg3g7wffXY+6HQdrXAo9uwSNUaDTDoM85mLjGtBICigUS4r+NM9iFzjzuVVmFLYwZjuIqESVCMJV/p6vo9PR0lhSf9wD/TeeTzC514W/NaHxwG6o1UZh+MphEeXvRV9v+UXGRDwUzpnc8mfv2SSTKYQJ1uiP3hUsU0dPH0jFyQZ2DaoaigjxwzaCk1a+U3OIyqPYC4ODTADW9sgqpGFICqoS3RV8yTyg9V</vt:lpwstr>
  </property>
  <property fmtid="{D5CDD505-2E9C-101B-9397-08002B2CF9AE}" pid="3" name="/hwgB">
    <vt:lpwstr>nGI7IsbQq3i6ohdY3UX5CaQSyrRR/JNAYf7Lv3PIn9V3Fa7Ab2hcR8FvqDVA48Nuh4uVKzqAN/t2WI/Uk0qZIbvVOBKhgYqy864d/4VNDUHpSZmvgg8BTyw+fKaA2RQDiETWupj0U87phzPbnv+92+3s1GgbM9f6msMmZWg/amzZzw3WUXp136Rd8H/5RphzVKQ0qhdFyZp0nPR61vKShGFD1on+wAn/GzmyeX+g6/vsjQdRfh2v6mx/P9xdGeM</vt:lpwstr>
  </property>
  <property fmtid="{D5CDD505-2E9C-101B-9397-08002B2CF9AE}" pid="4" name="/Zdg3">
    <vt:lpwstr>aD/7k5EyHWQUyQRySaPpMqWPcLFqMrlH14GdNCM0xLFcEdvJsHfh/vXsGTrdqCuCQWGb858KVZjJvFUMtov4ipkHBykxxQw/Yt54gE4cwPDK7k//PpE9fckbtim3ekAtxz8CmIlS1/2TqSpHKTGjBDRIAR5XoWT+ueOCZiFXPJXuX02tLk+E16EWNu9f2yuKcz1BafcIH/ix1WkIJpZ6jcjqZDyXD/H/zrVmqicNl90fPCsPueIdUg5X9cee2ez</vt:lpwstr>
  </property>
  <property fmtid="{D5CDD505-2E9C-101B-9397-08002B2CF9AE}" pid="5" name="0ASI/">
    <vt:lpwstr>YV0YkeFhtT/nF+TfINPzmPr+crM6YOQygQXjo5Er28IBP+/9IQoD6pIJgEqmWV67nGQQkEVU4poJC/TFNLsz1ErldXXTv9vxJteTk03lGDXKOMeWnx/pm5LYCzXdyUuY3yiO6gLIQu1xc7EhEBfxpaXv3trKsW8X2EsV0jzXjJARpEL8xPrM3CXGzkVUeXmMrC3302mzovFjFKzfxn8Sa6w7BOdcva+WVFQhkMQ3sW9fts3Slj874xgQdRLe4b1</vt:lpwstr>
  </property>
  <property fmtid="{D5CDD505-2E9C-101B-9397-08002B2CF9AE}" pid="6" name="1EUNW">
    <vt:lpwstr>V/d/bAmDPBit27Ee2dG/AMW3DHP2uAZMZBH0gJ3CtkGrHzSBImwDsQUfqouBG7CgYVPRrqu/ogAYH858BsUMTuw6c94H05i+Pupfna6x3Baex2ROKf1DNXStnuX9Thu1rP58fdkVPw7dmLMFXwyFO4n0Y8ACAcT2CRqr9/ur+9bPK/XTvYRrOwjjtPbH0nFe5dKpnG55RhSZKNh3vtyq5M5qh7YSNhr3ggFynjQwTWmGRWTZZdmGNQuGfWx/PWk</vt:lpwstr>
  </property>
  <property fmtid="{D5CDD505-2E9C-101B-9397-08002B2CF9AE}" pid="7" name="25FP3">
    <vt:lpwstr>Hs2F4y8z0E0Iuhp8gLZ0uQkbD6ZP782Pw2nPLyxXtnhqNOseSj09qXaK9ftQSfHgrSFMoh+xahHm3xZMXZkV3CHn+p1MW4VIK1v9VONrTZiPfNMAEdvu9PlOcHPgKDfbxx1N8zgxYJPowv7BdkkMvZTZvuyIUN0mFft1xEJyeyTKMoF04K5HE0CPBfmOhLVnmwsxOVFhfijqfyGHfTzStMSWjwwVgWu85l6YsAYynbpzQhTK7fTxesXy+CoB0Cb</vt:lpwstr>
  </property>
  <property fmtid="{D5CDD505-2E9C-101B-9397-08002B2CF9AE}" pid="8" name="2sBTW">
    <vt:lpwstr>Z6YeK2zdeg0pYew6vNRMHEP+06CGdpHSrNd3OvCYizwFQZE5Hs+OQDM7RlACCpxz1oGq7mThfmj25LSUfRKPfr9IRsrJihMkKTt6byzrIdOnKW/5ivuDLa2S4mGk91vWCRT5jfnpocZW1VHqwTyBE9tQV2sfXaQXSXNMCWibp407m48P+VgSYaJnkO7KbPbq9GgLl6p2H1jgcYIS4qhAmyl8+9FcSLgwUoWXQe4oIm0OpdHTipfh2pFHDXvTPFz</vt:lpwstr>
  </property>
  <property fmtid="{D5CDD505-2E9C-101B-9397-08002B2CF9AE}" pid="9" name="4zjZg">
    <vt:lpwstr>ot1K78ngTudA+oYdsztC4A+cDWXfSMqNrxdfhZ+gBtxYwyVWEJS6L/TLW5x5ZUkOkjd4o6Wk3X0eoTIahPKAyEk2jSiIZ5OTaXmde0fosqNufxGam/D1kQ6ebdEx0AL1CM32BvRf+/Yxow9fBcl1IJMy+XXKt+8iBLoC08qzrDFLRKvgTurQYCosTo7QX+90R8vxK7E6d1g6skbGXidzZb5BWwFuI9PllWLDrMCMAhLRvrnxBekANyFk8FknFRj</vt:lpwstr>
  </property>
  <property fmtid="{D5CDD505-2E9C-101B-9397-08002B2CF9AE}" pid="10" name="7c20w">
    <vt:lpwstr>kAab6UcP8FfRbUt+U8lc3I+t9+8buaR+EODLgNwjmTMCE9emoKsI83wphXAtR2ys078qd0Tw3cx5meWMfrMSkMJUJXFbXou1dd7Atg63bDgChRe+GsTYbTG4wrtl8/9/ftuJeIedxkv/c/KFld361M2S2S+7WT/RT73ABIn+sn97+VMvaysGadljCDT90zwQj2x4jUTo/hve0rQ5FnJWfy8vNGmSh3ZR9IFKZIz2dd9XkWRz5MT586wihAEOApq</vt:lpwstr>
  </property>
  <property fmtid="{D5CDD505-2E9C-101B-9397-08002B2CF9AE}" pid="11" name="7R/lr">
    <vt:lpwstr>2ZhmPIQyLwxxTAcQNzUTyH8aFdQ6ZgBF5iSfOEbJ/x1RVpp18KRrsBrsTZuxYIlEHoX3MG1LtCwLdbW6SKj66BDX+nSvoM9j8hFZXIFgjLyIUuM+jjYbKaNb1OV6+QcUnP85VkNc/B/zOYa2xDLkzC+hn+ecW8Wn34sCLd34WI5Knf4lhA8xGzYGrT61PHfrWYkoTEjdQdnKo6E+e9M/fsCxQ0vFOJZTIVl9JnglCEfaEZAAaoBkaJJGamC8sl9</vt:lpwstr>
  </property>
  <property fmtid="{D5CDD505-2E9C-101B-9397-08002B2CF9AE}" pid="12" name="9+8TO">
    <vt:lpwstr>T+LjqfnLkh8Rauwz3ZRGx996hJfelSQAOCbe84mrs9nZJZ3uga1FNWcYgUopIIrUnFPhOFoCCjolfzfio2WYK+GEMDDuxHWXgVBUhcqcnh21rISgLlzkztIYIGesoNx7yz/EloBJaptLZgwIAryEbUcRUE6BY3KXwwnK+vRLtcTxntM6M+ypu3MoKVdctEP6LA3IBlQ0D19ikz72IX+b+Xo6pG2Ksx0PM//NpHWZcjOw9sGz95g61DjRTtF/za9</vt:lpwstr>
  </property>
  <property fmtid="{D5CDD505-2E9C-101B-9397-08002B2CF9AE}" pid="13" name="A+mQx">
    <vt:lpwstr>wsibd+kHiAu/PZNVXbSBQh6O7L3UzGgHuy4zUO7cMzSH6jVK5GCGc/qN7USK4nmUVyAj4l/1RB7SwDiyIJ/KXXJGYyNtRtANGKqky8J+qNoDJh0k0C9jsG6JU6c0p8rxb7wF5Gifpuqa1E/unHxXsO1LBQe3Tl2DwzLcv2bPUj6W2nWsZsNjtjNnai6mZwYcdWTrJoOjN5JXkAooDW0kNc953NYPHD3vlLV/A/8sGjTp9VkAODvMkq0mm6JAPLv</vt:lpwstr>
  </property>
  <property fmtid="{D5CDD505-2E9C-101B-9397-08002B2CF9AE}" pid="14" name="BrEwY">
    <vt:lpwstr>GH9M53Lx9Mmn9sPDTIbIMUtLMzRdTKmE3HUyiLXFM70dqk5/P9xzak6u9BlrS+7VOQccXMwQ4nnofD/wR66CoyvYxn2VP66mn+bYwm5yeRyF9QZ2++ZaKqHidtp3i6NE5dpU/11QXBx9xvMRjge0+VvWf9OwwmlJ9mBP3NJadACbxOTGAkNZyyKUe1khb+1bOlxfBe6hOtVLeax3YFmoyJqvmXrsCnzW+4uis0fNWpyWqtROPPPyxhuvJ07c20w</vt:lpwstr>
  </property>
  <property fmtid="{D5CDD505-2E9C-101B-9397-08002B2CF9AE}" pid="15" name="C8sl9">
    <vt:lpwstr>8iOskpz/pZqUCLFKDWjGsH/Ta3PzWynuT+uJMcThM1BH9qKq+cYb2Vz6PN0pQk1kw4HJX5U6MO7ndQe9P7o/Tw7T3QJ1hNb3dVI9rDh+vDSbnA7vVG8ij4SpJOG+pJjb2jTOBDwhBXtdLAI2viOxqNS3IoajAeGmxna2kN9fRTutIaAYdxrCVfUn9U3dHFUt1qjyv0rYesehHB5JnsxS6DO1TIoHIEG4MYt6pgkHS1h50ay3EyeXY7czHrXTEle</vt:lpwstr>
  </property>
  <property fmtid="{D5CDD505-2E9C-101B-9397-08002B2CF9AE}" pid="16" name="E5VcV">
    <vt:lpwstr>mrDiAoAzUh3fjgviDiHdi4ELun/ol1/T8Nl4Qc5FsIGNPFI/gbs3teaKr3hC8R2P/x5bkc98tuceFmS9XEPgkI5F2ZvyBL1m5ocjigizLd93KkAbR4bfWXXel7xItZMslrk+54ZNcf9ecLZ9AfWeq+ylOBQ0Ko/dTH9exPgaMkuHv/jlBZgHfQZzgF1aHZamW/TDs31ZLTYGsPE0ioxmsf/PcMjBxi4VfIN6UVABpMxtR4kcu90HCLqMDcL6mvG</vt:lpwstr>
  </property>
  <property fmtid="{D5CDD505-2E9C-101B-9397-08002B2CF9AE}" pid="17" name="ee2ez">
    <vt:lpwstr>wM+lxYnEPRB3ubXSav25LSkHYGNinbLJflrxkh1zdh7Lm8sgUKQQ3oeoA1cZtOayC+c1Dkuieh+XZ7q/2nHt588vKVZgb3eBf9W3vP7CmahcIIjp5ht6A/aZlXfoqKg0YLJl2UPSo1Yr62wcIQ8H+C6CvUIAT+khMMJyR2HrpAFPcknBnFzzeneH5ns8znxp9WDJKtzvsjHIu/3HgACBDNVqkIzIuGsduuvzK3FVzaxGV+9ZcSE0wGqdKHGGJfr</vt:lpwstr>
  </property>
  <property fmtid="{D5CDD505-2E9C-101B-9397-08002B2CF9AE}" pid="18" name="EOApq">
    <vt:lpwstr>D6My3Be8bPC3Xp0Rd2m3A4SBPlD4SUg4JmbCvDEvHloGI0p4h0gGgn0ZF86Ig1WAxmUbMe4dc8Xs8u2nPohRvb4pUVfLYCsrJRgoFnfwJZjH/fcNNLhFHtb80zRPJmCdKeo9qsmAvY7DtgXs7MBm0fUSMscm8/4mlnEd/evbfpXMnH130ZOvy6Ld5ac08ZDxna81o814c6zlPzQgC/KN9HUPUvS7kFrcmt0rVCzz+dVmhofFmplZpKf+YT2sBTW</vt:lpwstr>
  </property>
  <property fmtid="{D5CDD505-2E9C-101B-9397-08002B2CF9AE}" pid="19" name="F/za9">
    <vt:lpwstr>FoLD+i97miu6VLVHVLzYsE3N0GtrDhIWZ/cCioliDl3fxgX9/6fG9ebC1/F/dbijYNyPOXYS3XWvBSL10Z/BfvW3NRGVgKx2R5f8YHMlHpO7X5EMOxcvYxCLZefR4WYuOxlOquCPyP0Wo1Q04SkcSH5WJjGhmjtXODk9M+BZRsnwJcUjOlYyhGSgg/ni1LHLHwV8tEGpsVf+yBgWjA0xPdtLuOlukC9JVUTgQVe/yAWVN30qNXgELbN44cTSh0Q</vt:lpwstr>
  </property>
  <property fmtid="{D5CDD505-2E9C-101B-9397-08002B2CF9AE}" pid="20" name="Gf0Bv">
    <vt:lpwstr>sNKGJOK2JyvZozN4V+aWOAhMHDt7yH/hOJNrWwlwO539XZQAL2VF8f/tFVTRyU0hUqYz8guur1uYPVkCQcyyD7nOg6tfUJczhVRKc7gmdaKzMB0Aw7GSyfCJMpL6QxneY60RTeKzpfO/oxtI4Nwz5xoUKx6dMmqIX3aUNIee4yU+qfG1qrr6wFODgd1J7y7S+YiV6pzBfyQGCe97wRtIEKDt5xfdsEByPTIxmc3hteZJXlPIc8pDCC1mO2E5VcV</vt:lpwstr>
  </property>
  <property fmtid="{D5CDD505-2E9C-101B-9397-08002B2CF9AE}" pid="21" name="GGJfr">
    <vt:lpwstr>KRrXIi+kfkTY5IqLeJv+CE82cJLnDhwL0t2qx4CWMwXRUoT0rVb+k0ff9RYvqRkh5TNwONypfVxRvH1Y/HzAgvpqA+NU35OarLuo12f/c3Z5fUPHqiFOIKSV4qips2dYPd9zYGemrSwF2wFFHcwwE3vAQNnZcqgjX1tY7hp6UfAwN4ur1PzrtNDoDFqiaZL0JSM1WszoyC+DM/1jQHrLMJycAYhtBXGEAHSWi4EGC/Ngt6ArXKjylpE6TjL9e87</vt:lpwstr>
  </property>
  <property fmtid="{D5CDD505-2E9C-101B-9397-08002B2CF9AE}" pid="22" name="HeLw1">
    <vt:lpwstr>BfKMK+WiMQ3lyrIywEAbbOLfUkdZnGrPl0NDlKSv4KL5BSgMtpKd5BB8PdFVN4d9eS0lHkX/iocFJtcNjFPLAahFu8xWeZ1xQHRvbYZNy8tdlazgJTY8m9BziSs52uFa7PHcheoqAEkfKHBRJ4fYkPvZtXO+w0CxwB/HaaTDdDJ2hpsj9rOaJHvT9s5NvSH3n+09v1yDZ/StcoTFMWVWqsqOAjJT6kuaG1fbL+iyBB0Ve/me3VWD65foyuzbHJ4</vt:lpwstr>
  </property>
  <property fmtid="{D5CDD505-2E9C-101B-9397-08002B2CF9AE}" pid="23" name="ho1aU">
    <vt:lpwstr>c00jpRLNPsCgY3I7AGpbZDdoduJp7GJARL61g/xWp5l5L9qTAIAXqc9y6HcSJi0uDbWtOs99MHDghK+yzI4zlZGGheakcmzOYW/ShFSZn/YnFx50ZJ22tgghRn96UJAsolIDgxQ+Nhrla8CwNKFjZjGQb6gXixCnKyHGSZblcsPRkZLlFaK3LlBb8ampvt1zbshSZxGX0MfcN99Krwd1bMLCywA32pjPskGeKz38DUXoZ59k/YWrjQnAYbI+GWb</vt:lpwstr>
  </property>
  <property fmtid="{D5CDD505-2E9C-101B-9397-08002B2CF9AE}" pid="24" name="I+GWb">
    <vt:lpwstr>vFuLzbPwkgeii4xe7D0bsD9PZZ9B5gRUUqWEbjPIitEKk8Sse58cXf61Q/m20gSNLTZrkH6XHLR7w9zDCh5wbCjlh1Johbw1RM51psuT5z6Jq6A8Xz0rD0KHNKPigB701oIN+1hHN6dmilkXS/8qB8VcZV6K4S8JXTDBo9fmJFqQn9+rXVScgvVkGkZcOOcYU0SZnZt7IIKyqxQEp48LOAO3qZtm2Fz3vxTAgbz21yC8uulVKCcxUi338Wz6caN</vt:lpwstr>
  </property>
  <property fmtid="{D5CDD505-2E9C-101B-9397-08002B2CF9AE}" pid="25" name="ipCtl">
    <vt:lpwstr>eizYIzgsJ7ZvI66/XI2zfuculBez4DnxXeT/nAY6GOm8XChsJer2C8kC/IiDCr72t9BzykhcvpEvBDZlhBNZzFCT8xWnM9oPVuKHyrpjNVTXe/xNNbpHA8NGBgBPFZv52SWnT70bwevH4TTNk7SNiv/vIJu/GdJQ6rHVZlcmrtAqXRTSkNTqj2HC/exvIyQ+XPkWh53MvLCPL6kJVpDbeihGm2rfaAufnpr4CPW6u5bywFEE/1fg7IP/0w9+8TO</vt:lpwstr>
  </property>
  <property fmtid="{D5CDD505-2E9C-101B-9397-08002B2CF9AE}" pid="26" name="JAPLv">
    <vt:lpwstr>873C9LXqV2bGi/RGIsTd+6cit4mlmCwl6seFca9CmPCDsPsBkm4UUERcw8L7gbi+unDOPuaEIipWvwMP/PXbMKTvcaPka0tZ2GFaHBSeDC1PFafO55qsUVqMwtN0aR+NNzwsuw3wFOD8O3115Y9oxYgwh299LUhcPpuc01Hs09iRY/T9aBY3sphYOmjQKi7dhjBgOoVTrDwEjTlONYruOJhanDHeg9/LNM1VBi1ohJ9kx+ZVLhf+8tt9nL/hwgB</vt:lpwstr>
  </property>
  <property fmtid="{D5CDD505-2E9C-101B-9397-08002B2CF9AE}" pid="27" name="knFRj">
    <vt:lpwstr>D8xOoXAdoMByzirhq6LWuIO26jZlaS3FeGwlQ2vxjdPxuPWejjytIDpp8+DVZWQubxxPXTPTHgMG+Y2v2wrFcK/FjY1WQsszrdlaFdPWmhq58wrtZO4faKXp01jEBzdpSVK7qcuTC68zbezSflhqqEGHDwjgCdtRkuNT5dye2Ar977DZdL495aKH9iP1GPABRu4UUW0LMT4BLpgVDzN+OJp/OgQmSLIBaMrDz00AJywlCEmuYicn1Hb9Z9pQGLj</vt:lpwstr>
  </property>
  <property fmtid="{D5CDD505-2E9C-101B-9397-08002B2CF9AE}" pid="28" name="l+MWM">
    <vt:lpwstr>PalbBN62HlyA6UPDH9Qm19aKVxpYO+kVftu1pz9P2QWD47DaT6BtUt45KoR9zwv8pqWuMACxc7MRXQ4RRx7tAg2DWu5aoTFEWy8vMSoWgZyQxHZEuL/fZ8Pd6prZdQ+Ahbj+ZClwDu9l1gq9k/NBi+Vhu1TKnMTe2H/u9mdZeSj9dcUFqRcBvxAKm4PJoj8FldCOMaXS/gpAKRiSYdlPDM2SUaYo7SelpGnS3Y7ONHZHuvUKCYjoh82Frdr24Pr</vt:lpwstr>
  </property>
  <property fmtid="{D5CDD505-2E9C-101B-9397-08002B2CF9AE}" pid="29" name="L6mvG">
    <vt:lpwstr>8zi2RW/jxEVyt6u/H6aVcdRqO4sGQdgjCS82Hb47yTaKFIU9XkrevbB0PCbkfjM9O/Hx0oIjjPLGgtJ+FycQoO1DWDhWewZ2zrMqLU71TPbc2Yr4uG0NWNK78xyuZsnUslySes0L7S+777gmA2q+c1c8N/C8G2roRnWbn96QYYrUj09a7faUo2ZO0r7y/XqHsTDLL5OEF/4o2ljOCn/G53hetoalmTn05wFSQw4K+w28qqgnQ4zbM5wj03ipCtl</vt:lpwstr>
  </property>
  <property fmtid="{D5CDD505-2E9C-101B-9397-08002B2CF9AE}" pid="30" name="L9e87">
    <vt:lpwstr>abLqqz+qDNjrYDhXLguxa3BESHUCV9oc20xltIJnQNBgNMSz1gAJb9vbbyLxmKYqmit18A9528S2XfnyFmLQFwfYutHl0dkP9BiVGzscTS0t9WP36+r8AnePVc1QFU1UqbO0YLeL2h7/W4BgTK1pmkk5o85Efx7dBzWZd2sHLebs12NmnpSpHwubC7hS/nN+7M8KKjhPDjOQbXDNFaEJx5mpNXyoC4KQ3WqLxmY/G+y+S2zL26drMMcnsjA+mQx</vt:lpwstr>
  </property>
  <property fmtid="{D5CDD505-2E9C-101B-9397-08002B2CF9AE}" pid="31" name="Le4b1">
    <vt:lpwstr>eWMroZPXjUQ5mX1ghYtCTwGZdJ92dsqXn7Z3vTrnnTk9l1bQUjyxzzyUm2hq8ki77RLHGvphBKELIZc+mciiJPho3vvnu78Ups+Tc/sC+VoB/K5mi05qyT588i94PmkPK2P12XgL31PasK/FxM0w7rUYw+gHFp/dEaCQtoktVxjw9wBoCe9W2mIrxs7yNGlFZw6oaH8hoZUL5vhHfHGKauXWFNY8VDKfmkoVTKDqtDzS1Ng2DaCxsi04GDGf0Bv</vt:lpwstr>
  </property>
  <property fmtid="{D5CDD505-2E9C-101B-9397-08002B2CF9AE}" pid="32" name="LjYcf">
    <vt:lpwstr>LUz1n8/lCe7DJ5kp0qOXD0Ce+3XiV6GdfnbZLn7wfZUNVSZ3A2mgeYIOUd1zX9n2S+WU0KwAW/mUfe8uK3RQ8emkAvoVLCGgHVVXg7Si90SQ8R4f/Gb3c3Vo7Twwp/3vL1aeEG/P2OMgJgWc1lxZ6L35gJlwITm68qCU71drtcoGHwDWV7ik0iMmjx/6yRS7IGbwowvN1A08u6UCot5hDuJgG5F+xDlLaXO8mNUR+D+Taf+eDo0Dd8eSx6l+MWM</vt:lpwstr>
  </property>
  <property fmtid="{D5CDD505-2E9C-101B-9397-08002B2CF9AE}" pid="33" name="mRaRJ">
    <vt:lpwstr>xD1nnz4SYUS24Wr8g+jamGoEkRSvPYwNGshX+0e6Poml6ocyt18dfXPo/F1FZUIKGJegME4MXsxjvCVMu3U3l6rZZN10X38c5CzOhFxDaZusYkpw0A5YOxx8VXiA0AtlTYIHB9ahGo46KtCoGwzBvKg0pXYmZL9vHeTNgJTs9hQiHDCQTdfm2UZASgFiZIysgFJ7qhJoy1/k85YRgJWd2Z2vCgow9GJ9uddqJ3DuyBESyUb+lUD63mfqxauG5YQ</vt:lpwstr>
  </property>
  <property fmtid="{D5CDD505-2E9C-101B-9397-08002B2CF9AE}" pid="34" name="NlO33">
    <vt:lpwstr>JaHvGlz82RcCsCyeaaO2v6h6S/EC5sOJflhbC4Rfwedf/VrBqjBoNhdAmyfVryTjb/BoS7XOXba/0p0tB0vBlUefKzBKLaB33cLluDafZqQuEn312cX2JWwEMM11PvE07QHc2dAKjL8qbTcONbr0HUsXWRowP7HYhysLkzcw74Qlgs+HWj0ROnJu9JyM+oJm7g+wbPInthKQfTbVS0OAyAOcxPU6w2MhTszVsYm1fEDXXSsSwG5J6zYOsoLjYcf</vt:lpwstr>
  </property>
  <property fmtid="{D5CDD505-2E9C-101B-9397-08002B2CF9AE}" pid="35" name="oB0Cb">
    <vt:lpwstr>eIOkt8nyHWLHXcz07a7IIwrXy+w2nN8Ohf89WJtthGRnN12waHrr9vicLnFEq2iBRZ2yzG2IVlNJ3xNvwZqLj91fhDuEYSf8nBT7VBTtRNbE3PIZ1WVJWFCrE/YD7Nrj24rC1QVnrSOj7L045W4cbFoNSK/nHEQBAaodQJoaXI9OEcmKuGOsLQW9mTkAtSHo2B9godXpvxAkHju984IiTZdKaKWI6KPncOM1CpZH0QRLgZfeSFrL3rsM9Nho1aU</vt:lpwstr>
  </property>
  <property fmtid="{D5CDD505-2E9C-101B-9397-08002B2CF9AE}" pid="36" name="OZFA2">
    <vt:lpwstr>uqU/3J0q6mpu5cXiIIcdS0eyp9PIsf6tzcB1h95kYXT/LIfWvIrd16VtqQiTtp+mO0whr93e7EbpmOF0OhKk6h6tE0MfspdB/RsPnrWr3QBd2FQZ0IgM0OZ0cu26iX+gjPOSkyMnBAgS6j/UN2wdOPdFSjiHYfIFQraBR+5+nCGOKNdSx36G80cseCtIj2VBeCPqP4uyASvTlnPaTsUJimN8yOcPx9tLMutah7r2Gs1HKSys2KJgFl857cNlO33</vt:lpwstr>
  </property>
  <property fmtid="{D5CDD505-2E9C-101B-9397-08002B2CF9AE}" pid="37" name="p/WqA">
    <vt:lpwstr>ptiAGZKJOxtkhoNTxNp92Y3OokeD5hf+oqzhhEBK9eSbsU6DVNMvkIb1wBUmG6ZPe8gf8TW/vZj0Wa/pFJVVrgP1ri3makUc1DNeTzRWBIuj1tIl6FfCC0awGOPN9TsVk6A2mJmluiyDeEFWILCQ8MIrqIAkZ5rZsiG5oqm3/26valnm5HJ3aaPpm+wNGbdAJY2C80W55bEMQ6Ysc0IfF6C+Jmh+fle7Jq/Kff/J8vPnyXhhv8skqULlz+zXGrc</vt:lpwstr>
  </property>
  <property fmtid="{D5CDD505-2E9C-101B-9397-08002B2CF9AE}" pid="38" name="POP93">
    <vt:lpwstr>C9r8uBjtP2Qb1ih+GcL4A95AH5fx6b/PmZYlqTqhlaEUrYfrTGGZ/qbDVSUpf0oXTWynzDSoHXa2/cpYlf5TS+KmSC54Jv/00j7qJFjdUXWsY7Q2d5fISspq2RNHfcOn6yaFWTbclCeyjfYSPHiNhU3uAQEOzpz1FYMIXyCSDbdLjZbtAjLXrIsoLd7kZXC08TiTzLY99GYEf36uzy2qdeTrxvKT8WAJeA080FrlVaM4yYM150Ir4+4eh5sqKA4</vt:lpwstr>
  </property>
  <property fmtid="{D5CDD505-2E9C-101B-9397-08002B2CF9AE}" pid="39" name="pQGLj">
    <vt:lpwstr>ctiITwUmJNMQI688pT8Tj7B+P4dgH/mRk27I3RLh+RjXZHFpzpk1rNrl5pkimtjFPMtNnggjrmljikMHL0bN6+bEuseHArETpvjs9Sk8BmBzLEBIbBHIF72ofqTfa7XzloUkKfFRDL9dtYdbhsGsdEp/Jf/m17wKM4+bWfpKl6ZZi//+4ndSP6pnfvtiiTVVyDCZ2tm6eWKfbdxt3gHbbV5WQu43cuOuBRRKv0zm6qoYheVtQUAHj1siCQRD8nN</vt:lpwstr>
  </property>
  <property fmtid="{D5CDD505-2E9C-101B-9397-08002B2CF9AE}" pid="40" name="r24Pr">
    <vt:lpwstr>qRR+SGO+XUzopf9wMe80PPwH2iCrdHKhVIaGaUi0IfoK9kqPZ6yOu5lB43r6tTlAz9VfiXjLkvUA/nTRR8j7gUdyuLNtvm9/3sHbcYL+PcnPI8+XfceKxw/WoX+RIof40Q6MKpktzMN1ciu2N8EeUa8FUtu3JPUV7jtpAOiUoFO7aZYQfjjX6MVyOMxRck+FKCQl/dMB5gGZJa1DM6cKTGEnNVecyDnBu+aHBdon2tMSFzV/AeuXfvaaUG25FP3</vt:lpwstr>
  </property>
  <property fmtid="{D5CDD505-2E9C-101B-9397-08002B2CF9AE}" pid="41" name="RD8nN">
    <vt:lpwstr>E3gxrgJSt8w8RGKrS1kbWzh4YY3BYlVh+e1CM1XEGt1o80udOUKeExeJRUTa3LXRcokcAYFqo71vib055/dCif4er3RJGW0Jxix0cF1QHBJgmkWfcDoJroHj3KiHIG56mNI2N1RowK/Bn7MS0CLpo5eWitI9NwG/VartHG+gHqnIkxR8PGidWwN422VYDk2MpwZR6Xw4udfxHA4UES9OcNvhZA6FhoJkCSwQlXGKbiupJmKov0lwNjXYMemRaRJ</vt:lpwstr>
  </property>
  <property fmtid="{D5CDD505-2E9C-101B-9397-08002B2CF9AE}" pid="42" name="sqKA4">
    <vt:lpwstr>7shgvZYpm1NDYDHtDPASbSco3pxYM7zo6Bh2iBh78daxsx1g9cmiUEwxjLdYkanYbMnDoxaSojIfpEAR0OmyyMo+hBnpXhGdgVERQqzHKIcx3ncN3fmL/0fgA4Dyba455xnXsqmW8vyzwyumT5xI9gspypTwyKnBHb5Is/ZlNp5eXurqd/fhYMQ0d7dGSKbIX/8anMKMZS4GAvQqadeUqdy1C+Rp4bQkI09MjoVfrkk9of9p/ot9WP+lYJBrEwY</vt:lpwstr>
  </property>
  <property fmtid="{D5CDD505-2E9C-101B-9397-08002B2CF9AE}" pid="43" name="tqYW9">
    <vt:lpwstr>QC1wtkGGTfzeTqOiYCAo0WK0SxzGn2sDn1eTvmCgXdLZg3mC3t0wSsGdjUE5c5eDLtIzBFWLXMsqjq3OXZrN5f0ypOzqAX+iBM4YqHSwpn001MoBVl8QIe+qlxaxzJDV/bAoMXacDk5bEatRtv5zy3KRVXtChfE4DF93SfPnyqj6ZuXGOK7e9KBL7pZLHoQbF+LeZf4ez4lug6hAf0WqsJVeV7hF3wPBv1vkrdqqb4dQXpNg/mmAbtK2Oh7R/lr</vt:lpwstr>
  </property>
  <property fmtid="{D5CDD505-2E9C-101B-9397-08002B2CF9AE}" pid="44" name="TSh0Q">
    <vt:lpwstr>CHlaCT6gH+3GY90iJZRU9yHcpiT3+tZ3Wjt96sH7wSsfnioktjbuxuBgX6m5twHUTJlLtcIRCuakRMXpIDbcO6c8gfVuDmI89lQInIBv884XEs8JX9x4bgt/GBfJF/DMnN9d/HeqQZ6s9tg8hNwXPXSTkJInHE5ep2En57nn81hB7r4DUAAA==</vt:lpwstr>
  </property>
  <property fmtid="{D5CDD505-2E9C-101B-9397-08002B2CF9AE}" pid="45" name="Tyg9V">
    <vt:lpwstr>XSI5F4eyRZuKe2b4v05sEl/8bcS/ZtMmN0ArzQQJgQTc5CY//DFzriM7bFK//Gu7+GQbeg3ZPtnUUVN8TWYgWYPIJr6X2yUY23yukbRh6Qa7RG0BM94yiW8t3agMTxobGjIXyBmc5QspBxEvFSYG8Zezd1pzVSOW2IE35hEvKWtOln6rse0553bpIKSjsH66AKXyk5y+bxOZl9nNv2CcCMYrNHnhtxJU/fN5k4gg5HCpRNZe5cv+cb1o4uOZFA2</vt:lpwstr>
  </property>
  <property fmtid="{D5CDD505-2E9C-101B-9397-08002B2CF9AE}" pid="46" name="uG5YQ">
    <vt:lpwstr>qJGOSQbpIir9aIhJ95wsE/Wty+ysW4s7G341FoJnlyv0CNMEHcmmVR1a1wYJ/v+AkCioderfE7KocdPUzqYniNYITyTmk07hPYxQa6x9uHzLgyA1xR9L2lOWlfKl1QAWsj1TbA63JLsStunBXq1HW65JJMPjkpjvS3aqMEUnYRXgZiPebhe0ZT7BPz+zX0B+88zAZ35w7j3w07dSEjfD8NO3W83x79bdOuHyqp9eGhmB++wCJoDXju+nc5+mIuK</vt:lpwstr>
  </property>
  <property fmtid="{D5CDD505-2E9C-101B-9397-08002B2CF9AE}" pid="47" name="uwbTI">
    <vt:lpwstr>74aAZ2P46zsf6VfmXqAwCyZdqWN3KNaSWzfZHqevXbeEk5sc0oBN+hgMF/j0z/05fyw6TJ0NfChXfZG7ONwEFC5kgfL1jinKBssrBvjd4uwHgOci+0lW8OWv/41vOL8GQG5tPY3lDypKXBRC7U+wQQeZpub19W/L+BamheFDCu02FMummD4UOjua4SWCGHiv7XN/cHRkk+NZcpsMbc1BIbNJf4ivjQy4HE05FQzW3gHhDNDV/DEWSyofJmp/WqA</vt:lpwstr>
  </property>
  <property fmtid="{D5CDD505-2E9C-101B-9397-08002B2CF9AE}" pid="48" name="UYxgb">
    <vt:lpwstr>58CsF3cf3gHvxqPBfmH9HrsMRbKIDS29ofAcYCzz22Jdc+kGVCRZUarBgoUiTwps0kFlOPKKxoP41ozbQIcl+UAv69jkqZ4acOCSzlYLVL+3mRCwumTM4yxyX7H41ar+DnYYTMi0O2ynJYLwvMj9U1V12cE5hFC862+OcfJClNHC5rHd8qKyTPgwma9pYQSO+pzTK8pxCu40sn8zq7HjAzRLR74nOq6C8UzRiXO9njx0jLdxPb0Zj9yKnVtqYW9</vt:lpwstr>
  </property>
  <property fmtid="{D5CDD505-2E9C-101B-9397-08002B2CF9AE}" pid="49" name="vTPFz">
    <vt:lpwstr>8mrKilbJS1BJTGJpU3xF/PJDuvldxS47dqMEyKVoLyE0v6Gdw3w6ajsPDOWqEOvk4OwR/hpyXaC5Ls/FEdUqpNOXp1ze9nSrwIJ25vDF74cvTNJBB9ujS73knSPx6SwS0R27d5MO/GLaP5Hl/YTamRK261IVsGg6s4wRsGNQzcbqgZm/snRcHmsxzMB+h3m8lMtZZJCndlTEiSvhJH7wpwmGzCAT/2Eq3JB7NitYpc8g/wDbmzo48TYNppuwbTI</vt:lpwstr>
  </property>
  <property fmtid="{D5CDD505-2E9C-101B-9397-08002B2CF9AE}" pid="50" name="x/PWk">
    <vt:lpwstr>KrRxNf3eU1OQ3N4UEaAw09hdD3Ry+AaPRfxqyzxFtcOU6rVSKyv3Rdjd529UzZ4PCPU0V4Xh8X7TWOOgGOmZi8XrW9DSBJZpoVe09N/cZgCrMCL/wmhMBMsuPKgDl4UmiIRpzfcQLH+VnpNlogUZWQskuFACDlcOCjh0Jp3uYVeAok9/5hrHKh5bDG+li2j2sdd4mSuJMtiNb0eCWo57RFz1K+ZEl52G7lBBdr5UqGZXXWXi+ozG2T8CP7UYxgb</vt:lpwstr>
  </property>
  <property fmtid="{D5CDD505-2E9C-101B-9397-08002B2CF9AE}" pid="51" name="x1ye=">
    <vt:lpwstr>4DUAAB+LCAAAAAAABAAVmsWyq1AURD+IAW5D3N2Z4a7Bv/7dN02lKnB27+5eARwnCIqgaYahRZjEcYhiBAyCKZihaBzF8IuUwletJeFhYBHxMZiRJ+gZEypwIvI8fgwVZBg4Z1FUzLSZ3OV9mqknLwAxKm5n78t8WjNlMV7zoGHLlayFBFNVci+vpVs61C5nXGhhKi8OKcfcy7G6BTwfCld6k8Y7NOSQG+4SmiZUFPpcl1nRqFYkoSt0mp4zjZg</vt:lpwstr>
  </property>
  <property fmtid="{D5CDD505-2E9C-101B-9397-08002B2CF9AE}" pid="52" name="xdGeM">
    <vt:lpwstr>M+aPI6AQ3aAeYWGVL5SmBbnwSnZ42eJ3YUJZTp1tldPoXs5uBiujvWJWJqmbvxF+fGLYQyNuwLH55is/LoKOM6zRcilTiwkbKUZ1zHqjB/uKBqVSQ+XA9Sf01ebcbmA/qdZBkvWp06cK+P0cI/x8AJUbtz/TiMg3NyB5c/oyPypsLWN4+nhQvnKttgXfeJOX6vXPn+spALy1kj+wbUyYaDRuiAekJCVNa6yvS2jPHhjNK9VAvl+59K16DFHeLw1</vt:lpwstr>
  </property>
  <property fmtid="{D5CDD505-2E9C-101B-9397-08002B2CF9AE}" pid="53" name="XTEle">
    <vt:lpwstr>j/QwmNJrE/EpYNF5tbCOongUvPvchnNTlzxBZoWMdNkzK44nFFpIKUoqkOaxf97cV/k0CbmVDLpF3i4ujbQ4SO1e7nIj3MHlAsbrHdYj+5DZesJkWZNz944YV6SnOv79RQH8rYlIjCuGVYS8onE6QAEtAQo9HqDak12o/mRh/34JMdnBKWnE3/chEHSip5aUfRhEgK42TgP+MIGjadjJao89dhoF8miRJdsd8491dQH5iqXNoA7Twx8qmz0ASI/</vt:lpwstr>
  </property>
  <property fmtid="{D5CDD505-2E9C-101B-9397-08002B2CF9AE}" pid="54" name="z6caN">
    <vt:lpwstr>QPUrAeoXRE9Gmyk+OJguyPn4tYeMW9OxV+tYYOrC+35Akt+vHGzzMjavyrtbbyIQvETMPx/ZJ6iqtIHy9BQibeHhsyrzOC8Sdi29plbaUDjGdbaUEstjdFzipas5h3K5u+yED9upT2N5kWDTOQQJhsFv81gO6AS/slEpv3v+wBiE98n+G63sVXxRJMMoR3/rhSG4+TC15qB2pow4Ms0GNRBk46fZQ6CDzRRS5+RpoT+rFlkYf9obYoUT3e/Zdg3</vt:lpwstr>
  </property>
  <property fmtid="{D5CDD505-2E9C-101B-9397-08002B2CF9AE}" pid="55" name="zbHJ4">
    <vt:lpwstr>rODKoOAxUIbk25goRDudUf0rV15BBKoo9qItJH7Bx2vxATcW+dtlKNIiJRZ4Be8NRDGwylS1V729p9w52u7ZEAoSWOIqH+fWdjAh9K0KEbuJbM0fVCJVO9O1uvSf7yfrZ74FtdXlDhfF9YgTi9MAkdDQr/KJgMy9+aQl9Lwz4Wybubr3eJk7T2EKZtt7GZOn4TGuYTwor6BYGePiByixAcngzbNgpjF3GWw4xD3A8OZqmA3+lgKcG6GulWPOP93</vt:lpwstr>
  </property>
  <property fmtid="{D5CDD505-2E9C-101B-9397-08002B2CF9AE}" pid="56" name="zXGrc">
    <vt:lpwstr>61AqPESF2rRT0J9xnbX398lUngjeY1fooe+TUtb50gYcPCphW362mVx47ynLmf5seOBQt+oR2W+poN96niyi9CnI+o2EkUSc6yK5KvMaHjECNChoAI4ga58ry2nh2cI1ToNbVMAT342oivQEYdzeTEuGEycngK5686FKP5x0Gc6aPwvHw3G8MbWnxxjSQO83GtzhIEPraCb6cosbOwrNZk8WD6tAf7r5b1h7IgS6VhK/iz2m2odb8xtRd21EUNW</vt:lpwstr>
  </property>
</Properties>
</file>