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8"/>
        <w:gridCol w:w="425"/>
        <w:gridCol w:w="3242"/>
      </w:tblGrid>
      <w:tr w:rsidR="00FF601C" w:rsidTr="004745F2">
        <w:trPr>
          <w:trHeight w:val="12720"/>
        </w:trPr>
        <w:tc>
          <w:tcPr>
            <w:tcW w:w="7088" w:type="dxa"/>
            <w:shd w:val="clear" w:color="auto" w:fill="auto"/>
          </w:tcPr>
          <w:p w:rsidR="004745F2" w:rsidRPr="009B526E" w:rsidRDefault="004745F2" w:rsidP="004745F2">
            <w:pPr>
              <w:pStyle w:val="Zawartotabeli"/>
              <w:bidi/>
              <w:spacing w:before="737"/>
              <w:rPr>
                <w:rFonts w:ascii="Arial" w:hAnsi="Arial" w:cs="Arial" w:hint="cs"/>
                <w:rtl/>
                <w:lang w:val="en-US" w:bidi="ar-EG"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sz w:val="26"/>
                <w:szCs w:val="26"/>
                <w:rtl/>
                <w:lang w:val="en-US" w:bidi="ar-EG"/>
              </w:rPr>
              <w:t>البيانات الشخصية</w:t>
            </w:r>
            <w:r>
              <w:rPr>
                <w:rFonts w:ascii="Arial" w:hAnsi="Arial" w:cs="Arial" w:hint="cs"/>
                <w:rtl/>
                <w:lang w:val="en-US" w:bidi="ar-EG"/>
              </w:rPr>
              <w:t>:</w:t>
            </w:r>
          </w:p>
          <w:p w:rsidR="004745F2" w:rsidRDefault="004745F2" w:rsidP="004745F2">
            <w:pPr>
              <w:pStyle w:val="Liniapozioma"/>
              <w:bidi/>
              <w:jc w:val="mediumKashida"/>
              <w:rPr>
                <w:rFonts w:ascii="Arial" w:hAnsi="Arial" w:cs="Arial"/>
              </w:rPr>
            </w:pPr>
          </w:p>
          <w:p w:rsidR="004745F2" w:rsidRDefault="004745F2" w:rsidP="004745F2">
            <w:pPr>
              <w:pStyle w:val="Zawartotabeli"/>
              <w:bidi/>
              <w:jc w:val="mediumKashida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bidi="ar-EG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bidi="ar-EG"/>
              </w:rPr>
              <w:t>تاريخ الميلاد: 6 نوفمبر 1986.</w:t>
            </w:r>
          </w:p>
          <w:p w:rsidR="004745F2" w:rsidRDefault="004745F2" w:rsidP="004745F2">
            <w:pPr>
              <w:pStyle w:val="Zawartotabeli"/>
              <w:bidi/>
              <w:jc w:val="mediumKashida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bidi="ar-EG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bidi="ar-EG"/>
              </w:rPr>
              <w:t xml:space="preserve">محل الميلاد: حدائق القبة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bidi="ar-EG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bidi="ar-EG"/>
              </w:rPr>
              <w:t xml:space="preserve"> القاهرة.</w:t>
            </w:r>
          </w:p>
          <w:p w:rsidR="004745F2" w:rsidRDefault="004745F2" w:rsidP="004745F2">
            <w:pPr>
              <w:pStyle w:val="Zawartotabeli"/>
              <w:bidi/>
              <w:jc w:val="mediumKashida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bidi="ar-EG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bidi="ar-EG"/>
              </w:rPr>
              <w:t>الحالة الاجتماعية: متزوجة</w:t>
            </w:r>
          </w:p>
          <w:p w:rsidR="004745F2" w:rsidRPr="009B526E" w:rsidRDefault="004745F2" w:rsidP="004745F2">
            <w:pPr>
              <w:pStyle w:val="Zawartotabeli"/>
              <w:bidi/>
              <w:jc w:val="mediumKashida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4745F2" w:rsidRDefault="004745F2" w:rsidP="004745F2">
            <w:pPr>
              <w:pStyle w:val="Zawartotabeli"/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745F2" w:rsidRPr="009B526E" w:rsidRDefault="004745F2" w:rsidP="004745F2">
            <w:pPr>
              <w:pStyle w:val="Zawartotabeli"/>
              <w:bidi/>
              <w:rPr>
                <w:rFonts w:ascii="Arial" w:hAnsi="Arial" w:cs="Arial" w:hint="cs"/>
                <w:rtl/>
                <w:lang w:val="en-US" w:bidi="ar-EG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val="en-US" w:bidi="ar-EG"/>
              </w:rPr>
              <w:t>المؤهلات الأكاديمية</w:t>
            </w:r>
            <w:r>
              <w:rPr>
                <w:rFonts w:ascii="Arial" w:hAnsi="Arial" w:cs="Arial" w:hint="cs"/>
                <w:rtl/>
                <w:lang w:val="en-US" w:bidi="ar-EG"/>
              </w:rPr>
              <w:t>:</w:t>
            </w:r>
          </w:p>
          <w:p w:rsidR="004745F2" w:rsidRDefault="004745F2" w:rsidP="004745F2">
            <w:pPr>
              <w:pStyle w:val="Liniapozioma"/>
              <w:bidi/>
              <w:rPr>
                <w:rFonts w:ascii="Arial" w:hAnsi="Arial" w:cs="Arial"/>
              </w:rPr>
            </w:pPr>
          </w:p>
          <w:p w:rsidR="004745F2" w:rsidRDefault="004745F2" w:rsidP="004745F2">
            <w:pPr>
              <w:numPr>
                <w:ilvl w:val="0"/>
                <w:numId w:val="2"/>
              </w:numPr>
              <w:autoSpaceDE w:val="0"/>
              <w:bidi/>
              <w:jc w:val="both"/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lang w:val="en-US" w:bidi="ar-EG"/>
              </w:rPr>
            </w:pPr>
            <w:r w:rsidRPr="004745F2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val="en-US" w:bidi="ar-EG"/>
              </w:rPr>
              <w:t>حاصة على بكالوريوس من قسم الصحافة بكلية الإعلام جامعة القاهرة بتقدير عام ممتاز مع مرتبة الشرف</w:t>
            </w:r>
            <w:r w:rsidR="002515DA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val="en-US" w:bidi="ar-EG"/>
              </w:rPr>
              <w:t>، 2008.</w:t>
            </w:r>
          </w:p>
          <w:p w:rsidR="004745F2" w:rsidRDefault="004745F2" w:rsidP="00943F25">
            <w:pPr>
              <w:numPr>
                <w:ilvl w:val="0"/>
                <w:numId w:val="2"/>
              </w:numPr>
              <w:autoSpaceDE w:val="0"/>
              <w:bidi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val="en-US" w:bidi="ar-EG"/>
              </w:rPr>
              <w:t>حاصلة على درجة الماجستير من قسم الصحافة بتقدير عام ممتاز عن رسالة بعنوان "الشئون العلمية والتكنولوجية بالمواقع الإخبارية: دراسة للمضمون والقائم بالاتصال</w:t>
            </w:r>
            <w:r w:rsidR="002515DA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val="en-US" w:bidi="ar-EG"/>
              </w:rPr>
              <w:t xml:space="preserve"> والجمهور"، 20</w:t>
            </w:r>
            <w:r w:rsidR="00943F25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val="en-US" w:bidi="ar-EG"/>
              </w:rPr>
              <w:t>1</w:t>
            </w:r>
            <w:bookmarkStart w:id="0" w:name="_GoBack"/>
            <w:bookmarkEnd w:id="0"/>
            <w:r w:rsidR="002515DA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val="en-US" w:bidi="ar-EG"/>
              </w:rPr>
              <w:t>5.</w:t>
            </w:r>
          </w:p>
          <w:p w:rsidR="004745F2" w:rsidRDefault="004745F2" w:rsidP="004745F2">
            <w:pPr>
              <w:autoSpaceDE w:val="0"/>
              <w:bidi/>
              <w:ind w:left="72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4745F2" w:rsidRPr="00A34478" w:rsidRDefault="004745F2" w:rsidP="004745F2">
            <w:pPr>
              <w:pStyle w:val="Zawartotabeli"/>
              <w:bidi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val="en-US" w:bidi="ar-EG"/>
              </w:rPr>
              <w:t>الدورات التدريبية: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4745F2" w:rsidRDefault="004745F2" w:rsidP="004745F2">
            <w:pPr>
              <w:pStyle w:val="Liniapozioma"/>
              <w:bidi/>
              <w:rPr>
                <w:rFonts w:ascii="Arial" w:hAnsi="Arial" w:cs="Arial" w:hint="cs"/>
                <w:lang w:bidi="ar-EG"/>
              </w:rPr>
            </w:pPr>
          </w:p>
          <w:p w:rsidR="004745F2" w:rsidRDefault="004745F2" w:rsidP="004745F2">
            <w:pPr>
              <w:numPr>
                <w:ilvl w:val="0"/>
                <w:numId w:val="2"/>
              </w:numPr>
              <w:autoSpaceDE w:val="0"/>
              <w:bidi/>
              <w:jc w:val="both"/>
              <w:rPr>
                <w:rFonts w:ascii="Arial" w:hAnsi="Arial" w:cs="Arial" w:hint="cs"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val="en-US" w:bidi="ar-EG"/>
              </w:rPr>
              <w:t>التدريب بمجلة كلمتنا 2005</w:t>
            </w:r>
          </w:p>
          <w:p w:rsidR="004745F2" w:rsidRDefault="004745F2" w:rsidP="004745F2">
            <w:pPr>
              <w:numPr>
                <w:ilvl w:val="0"/>
                <w:numId w:val="2"/>
              </w:numPr>
              <w:autoSpaceDE w:val="0"/>
              <w:bidi/>
              <w:jc w:val="both"/>
              <w:rPr>
                <w:rFonts w:ascii="Arial" w:hAnsi="Arial" w:cs="Arial" w:hint="cs"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val="en-US"/>
              </w:rPr>
              <w:t>التدريب بمؤسسة أخبار اليوم بجريدة أخبار الرياضة 2007.</w:t>
            </w:r>
          </w:p>
          <w:p w:rsidR="004745F2" w:rsidRDefault="004745F2" w:rsidP="004745F2">
            <w:pPr>
              <w:numPr>
                <w:ilvl w:val="0"/>
                <w:numId w:val="2"/>
              </w:numPr>
              <w:autoSpaceDE w:val="0"/>
              <w:bidi/>
              <w:jc w:val="both"/>
              <w:rPr>
                <w:rFonts w:ascii="Arial" w:hAnsi="Arial" w:cs="Arial" w:hint="cs"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val="en-US"/>
              </w:rPr>
              <w:t>التدريب بمؤسسة دار التحرير جريدة المساء 2008</w:t>
            </w:r>
          </w:p>
          <w:p w:rsidR="004745F2" w:rsidRDefault="004745F2" w:rsidP="004745F2">
            <w:pPr>
              <w:numPr>
                <w:ilvl w:val="0"/>
                <w:numId w:val="2"/>
              </w:numPr>
              <w:autoSpaceDE w:val="0"/>
              <w:bidi/>
              <w:jc w:val="both"/>
              <w:rPr>
                <w:rFonts w:ascii="Arial" w:hAnsi="Arial" w:cs="Arial" w:hint="cs"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val="en-US"/>
              </w:rPr>
              <w:t>التدريب بجريدة الأسبوع في قسم التحقيقات 2008</w:t>
            </w:r>
          </w:p>
          <w:p w:rsidR="004745F2" w:rsidRDefault="004745F2" w:rsidP="004745F2">
            <w:pPr>
              <w:numPr>
                <w:ilvl w:val="0"/>
                <w:numId w:val="2"/>
              </w:numPr>
              <w:autoSpaceDE w:val="0"/>
              <w:bidi/>
              <w:jc w:val="both"/>
              <w:rPr>
                <w:rFonts w:ascii="Arial" w:hAnsi="Arial" w:cs="Arial" w:hint="cs"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val="en-US"/>
              </w:rPr>
              <w:t>التدريب بجريدة تلي بيزنس 2008-2012</w:t>
            </w:r>
          </w:p>
          <w:p w:rsidR="004745F2" w:rsidRDefault="004745F2" w:rsidP="004745F2">
            <w:pPr>
              <w:numPr>
                <w:ilvl w:val="0"/>
                <w:numId w:val="2"/>
              </w:numPr>
              <w:autoSpaceDE w:val="0"/>
              <w:bidi/>
              <w:jc w:val="both"/>
              <w:rPr>
                <w:rFonts w:ascii="Arial" w:hAnsi="Arial" w:cs="Arial" w:hint="cs"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val="en-US"/>
              </w:rPr>
              <w:t xml:space="preserve">الحصول على دورة </w:t>
            </w:r>
            <w:r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  <w:t>ICDL</w:t>
            </w:r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val="en-US" w:bidi="ar-EG"/>
              </w:rPr>
              <w:t xml:space="preserve"> من المكتبة المركزية بجامعة القاهرة.</w:t>
            </w:r>
          </w:p>
          <w:p w:rsidR="004745F2" w:rsidRDefault="004745F2" w:rsidP="004745F2">
            <w:pPr>
              <w:numPr>
                <w:ilvl w:val="0"/>
                <w:numId w:val="2"/>
              </w:numPr>
              <w:autoSpaceDE w:val="0"/>
              <w:bidi/>
              <w:jc w:val="both"/>
              <w:rPr>
                <w:rFonts w:ascii="Arial" w:hAnsi="Arial" w:cs="Arial" w:hint="cs"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val="en-US"/>
              </w:rPr>
              <w:t>الحصول على دورة تدريبية في مجال الترجمة الصحفية من الجامعة الأمريكية 2010.</w:t>
            </w:r>
          </w:p>
          <w:p w:rsidR="004745F2" w:rsidRDefault="004745F2" w:rsidP="004745F2">
            <w:pPr>
              <w:numPr>
                <w:ilvl w:val="0"/>
                <w:numId w:val="2"/>
              </w:numPr>
              <w:autoSpaceDE w:val="0"/>
              <w:bidi/>
              <w:jc w:val="both"/>
              <w:rPr>
                <w:rFonts w:ascii="Arial" w:hAnsi="Arial" w:cs="Arial" w:hint="cs"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val="en-US"/>
              </w:rPr>
              <w:t xml:space="preserve">الحصول على دورة تدريبية من أكاديمية </w:t>
            </w:r>
            <w:r w:rsidR="00AC2924">
              <w:rPr>
                <w:rFonts w:ascii="Arial" w:hAnsi="Arial" w:cs="Arial" w:hint="cs"/>
                <w:color w:val="000000"/>
                <w:sz w:val="26"/>
                <w:szCs w:val="26"/>
                <w:rtl/>
                <w:lang w:val="en-US"/>
              </w:rPr>
              <w:t>البي بي سي وبالتعاون مع مؤسسة الأهرام حول الصحافة الاستقصائية 2012.</w:t>
            </w:r>
          </w:p>
          <w:p w:rsidR="00AC2924" w:rsidRPr="00F658F6" w:rsidRDefault="00AC2924" w:rsidP="00AC2924">
            <w:pPr>
              <w:numPr>
                <w:ilvl w:val="0"/>
                <w:numId w:val="2"/>
              </w:numPr>
              <w:autoSpaceDE w:val="0"/>
              <w:bidi/>
              <w:jc w:val="both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val="en-US"/>
              </w:rPr>
              <w:t xml:space="preserve">الحصول على دورة إليكترونية في </w:t>
            </w:r>
            <w:proofErr w:type="spellStart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val="en-US"/>
              </w:rPr>
              <w:t>الانفوجراف</w:t>
            </w:r>
            <w:proofErr w:type="spellEnd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val="en-US"/>
              </w:rPr>
              <w:t xml:space="preserve"> من موقع </w:t>
            </w:r>
            <w:r w:rsidRPr="00A34478"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  <w:t>knight center for journalism in Americas</w:t>
            </w:r>
          </w:p>
          <w:p w:rsidR="004745F2" w:rsidRPr="00AC2924" w:rsidRDefault="00AC2924" w:rsidP="00AC2924">
            <w:pPr>
              <w:numPr>
                <w:ilvl w:val="0"/>
                <w:numId w:val="2"/>
              </w:numPr>
              <w:autoSpaceDE w:val="0"/>
              <w:bidi/>
              <w:jc w:val="both"/>
              <w:rPr>
                <w:rFonts w:ascii="Arial" w:hAnsi="Arial" w:cs="Arial" w:hint="cs"/>
                <w:color w:val="000000"/>
                <w:sz w:val="26"/>
                <w:szCs w:val="26"/>
              </w:rPr>
            </w:pPr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val="en-US"/>
              </w:rPr>
              <w:t xml:space="preserve"> الحصول على دورة الصحافة التليفزيونية من كلية الإعلام جامعة القاهرة 2014.</w:t>
            </w:r>
          </w:p>
          <w:p w:rsidR="00AC2924" w:rsidRDefault="00AC2924" w:rsidP="00AC2924">
            <w:pPr>
              <w:numPr>
                <w:ilvl w:val="0"/>
                <w:numId w:val="2"/>
              </w:numPr>
              <w:autoSpaceDE w:val="0"/>
              <w:bidi/>
              <w:jc w:val="both"/>
              <w:rPr>
                <w:rFonts w:ascii="Arial" w:hAnsi="Arial" w:cs="Arial" w:hint="cs"/>
                <w:color w:val="000000"/>
                <w:sz w:val="26"/>
                <w:szCs w:val="26"/>
              </w:rPr>
            </w:pPr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</w:rPr>
              <w:t xml:space="preserve">الحصول على دورة الصحافة الإليكترونية من أكاديمية </w:t>
            </w:r>
            <w:proofErr w:type="spellStart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</w:rPr>
              <w:t>دويتش</w:t>
            </w:r>
            <w:proofErr w:type="spellEnd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</w:rPr>
              <w:t>فيللة</w:t>
            </w:r>
            <w:proofErr w:type="spellEnd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</w:rPr>
              <w:t>. 2014</w:t>
            </w:r>
          </w:p>
          <w:p w:rsidR="00AC2924" w:rsidRPr="00A34478" w:rsidRDefault="00AC2924" w:rsidP="00AC2924">
            <w:pPr>
              <w:numPr>
                <w:ilvl w:val="0"/>
                <w:numId w:val="2"/>
              </w:numPr>
              <w:autoSpaceDE w:val="0"/>
              <w:bidi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</w:rPr>
              <w:t>الحصول على تدريب إليكتروني حول أساسيات العمل الصحفي من أكاديمية بي بي سي2014.</w:t>
            </w:r>
          </w:p>
          <w:p w:rsidR="004745F2" w:rsidRPr="00F658F6" w:rsidRDefault="004745F2" w:rsidP="004745F2">
            <w:pPr>
              <w:pStyle w:val="Zawartotabeli"/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745F2" w:rsidRPr="004745F2" w:rsidRDefault="004745F2" w:rsidP="004745F2">
            <w:pPr>
              <w:pStyle w:val="Zawartotabeli"/>
              <w:bidi/>
              <w:rPr>
                <w:rFonts w:ascii="Arial" w:hAnsi="Arial" w:cs="Arial" w:hint="cs"/>
                <w:rtl/>
                <w:lang w:val="en-US" w:bidi="ar-EG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val="en-US" w:bidi="ar-EG"/>
              </w:rPr>
              <w:t>خبرات أخرى:</w:t>
            </w:r>
          </w:p>
          <w:p w:rsidR="004745F2" w:rsidRDefault="004745F2" w:rsidP="004745F2">
            <w:pPr>
              <w:pStyle w:val="Liniapozioma"/>
              <w:bidi/>
              <w:rPr>
                <w:rFonts w:ascii="Arial" w:hAnsi="Arial" w:cs="Arial"/>
              </w:rPr>
            </w:pPr>
          </w:p>
          <w:p w:rsidR="004745F2" w:rsidRPr="00665314" w:rsidRDefault="00AC2924" w:rsidP="004745F2">
            <w:pPr>
              <w:pStyle w:val="Zawartotabeli"/>
              <w:bidi/>
              <w:rPr>
                <w:rFonts w:ascii="Arial" w:hAnsi="Arial" w:cs="Arial"/>
                <w:color w:val="333333"/>
                <w:sz w:val="22"/>
                <w:szCs w:val="22"/>
                <w:lang w:val="en-US" w:bidi="ar-EG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val="en-US" w:bidi="ar-EG"/>
              </w:rPr>
              <w:t xml:space="preserve">إجادة التعامل مع برامج </w:t>
            </w:r>
            <w:r>
              <w:rPr>
                <w:rFonts w:ascii="Arial" w:hAnsi="Arial" w:cs="Arial"/>
                <w:sz w:val="22"/>
                <w:szCs w:val="22"/>
                <w:lang w:val="en-US" w:bidi="ar-EG"/>
              </w:rPr>
              <w:t>WORD</w:t>
            </w:r>
            <w:r>
              <w:rPr>
                <w:rFonts w:ascii="Arial" w:hAnsi="Arial" w:cs="Arial" w:hint="cs"/>
                <w:sz w:val="22"/>
                <w:szCs w:val="22"/>
                <w:rtl/>
                <w:lang w:val="en-US" w:bidi="ar-EG"/>
              </w:rPr>
              <w:t xml:space="preserve"> و </w:t>
            </w:r>
            <w:r>
              <w:rPr>
                <w:rFonts w:ascii="Arial" w:hAnsi="Arial" w:cs="Arial"/>
                <w:sz w:val="22"/>
                <w:szCs w:val="22"/>
                <w:lang w:val="en-US" w:bidi="ar-EG"/>
              </w:rPr>
              <w:t>POWER POINT</w:t>
            </w:r>
          </w:p>
          <w:p w:rsidR="004745F2" w:rsidRPr="00AC2924" w:rsidRDefault="004745F2" w:rsidP="004745F2">
            <w:pPr>
              <w:pStyle w:val="Zawartotabeli"/>
              <w:bidi/>
              <w:rPr>
                <w:rFonts w:ascii="Arial" w:hAnsi="Arial" w:cs="Arial"/>
                <w:color w:val="333333"/>
                <w:sz w:val="22"/>
                <w:szCs w:val="22"/>
                <w:lang w:val="en-US" w:bidi="ar-EG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 xml:space="preserve"> </w:t>
            </w:r>
            <w:r w:rsidR="00AC2924" w:rsidRPr="00AC2924">
              <w:rPr>
                <w:rFonts w:ascii="Arial" w:hAnsi="Arial" w:cs="Arial" w:hint="cs"/>
                <w:sz w:val="22"/>
                <w:szCs w:val="22"/>
                <w:rtl/>
                <w:lang w:val="en-US" w:bidi="ar-EG"/>
              </w:rPr>
              <w:t xml:space="preserve">إجادة إدخال البيانات ببرنامج </w:t>
            </w:r>
            <w:r w:rsidR="00AC2924" w:rsidRPr="00AC2924">
              <w:rPr>
                <w:rFonts w:ascii="Arial" w:hAnsi="Arial" w:cs="Arial"/>
                <w:sz w:val="22"/>
                <w:szCs w:val="22"/>
                <w:lang w:val="en-US" w:bidi="ar-EG"/>
              </w:rPr>
              <w:t>SPSS</w:t>
            </w:r>
          </w:p>
          <w:p w:rsidR="004745F2" w:rsidRDefault="004745F2" w:rsidP="004745F2">
            <w:pPr>
              <w:pStyle w:val="Zawartotabeli"/>
              <w:bidi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4745F2" w:rsidRPr="00665314" w:rsidRDefault="00AC2924" w:rsidP="00AC2924">
            <w:pPr>
              <w:pStyle w:val="Zawartotabeli"/>
              <w:bidi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val="en-US" w:bidi="ar-EG"/>
              </w:rPr>
              <w:t>مراجع:</w:t>
            </w:r>
            <w:r w:rsidR="004745F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4745F2" w:rsidRDefault="004745F2" w:rsidP="004745F2">
            <w:pPr>
              <w:pStyle w:val="Liniapozioma"/>
              <w:bidi/>
              <w:rPr>
                <w:rFonts w:ascii="Arial" w:hAnsi="Arial" w:cs="Arial"/>
              </w:rPr>
            </w:pPr>
          </w:p>
          <w:p w:rsidR="00961480" w:rsidRPr="00AC2924" w:rsidRDefault="004745F2" w:rsidP="00AC2924">
            <w:pPr>
              <w:pStyle w:val="Zawartotabeli"/>
              <w:bidi/>
              <w:rPr>
                <w:rFonts w:ascii="Arial" w:hAnsi="Arial" w:cs="Arial" w:hint="cs"/>
                <w:color w:val="333333"/>
                <w:sz w:val="22"/>
                <w:szCs w:val="22"/>
                <w:rtl/>
                <w:lang w:val="en-US" w:bidi="ar-EG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cs"/>
                <w:rtl/>
                <w:lang w:val="en-US"/>
              </w:rPr>
              <w:t xml:space="preserve">قسم صحافة </w:t>
            </w:r>
            <w:r w:rsidR="00AC2924">
              <w:rPr>
                <w:rFonts w:ascii="Arial" w:hAnsi="Arial" w:cs="Arial" w:hint="cs"/>
                <w:color w:val="333333"/>
                <w:sz w:val="22"/>
                <w:szCs w:val="22"/>
                <w:rtl/>
                <w:lang w:val="en-US" w:bidi="ar-EG"/>
              </w:rPr>
              <w:t>ب</w:t>
            </w:r>
            <w:r w:rsidRPr="00AC2924">
              <w:rPr>
                <w:rFonts w:ascii="Arial" w:hAnsi="Arial" w:cs="Arial" w:hint="cs"/>
                <w:color w:val="333333"/>
                <w:sz w:val="22"/>
                <w:szCs w:val="22"/>
                <w:rtl/>
                <w:lang w:val="en-US" w:bidi="ar-EG"/>
              </w:rPr>
              <w:t xml:space="preserve">كلية الإعلام </w:t>
            </w:r>
            <w:r w:rsidR="00AC2924" w:rsidRPr="00AC2924">
              <w:rPr>
                <w:rFonts w:ascii="Arial" w:hAnsi="Arial" w:cs="Arial"/>
                <w:color w:val="333333"/>
                <w:sz w:val="22"/>
                <w:szCs w:val="22"/>
                <w:rtl/>
                <w:lang w:val="en-US" w:bidi="ar-EG"/>
              </w:rPr>
              <w:t>–</w:t>
            </w:r>
            <w:r w:rsidR="00AC2924" w:rsidRPr="00AC2924">
              <w:rPr>
                <w:rFonts w:ascii="Arial" w:hAnsi="Arial" w:cs="Arial" w:hint="cs"/>
                <w:color w:val="333333"/>
                <w:sz w:val="22"/>
                <w:szCs w:val="22"/>
                <w:rtl/>
                <w:lang w:val="en-US" w:bidi="ar-EG"/>
              </w:rPr>
              <w:t xml:space="preserve"> </w:t>
            </w:r>
            <w:r w:rsidRPr="00AC2924">
              <w:rPr>
                <w:rFonts w:ascii="Arial" w:hAnsi="Arial" w:cs="Arial" w:hint="cs"/>
                <w:color w:val="333333"/>
                <w:sz w:val="22"/>
                <w:szCs w:val="22"/>
                <w:rtl/>
                <w:lang w:val="en-US" w:bidi="ar-EG"/>
              </w:rPr>
              <w:t>جامعة القاهرة</w:t>
            </w:r>
          </w:p>
          <w:p w:rsidR="00FF601C" w:rsidRPr="00961480" w:rsidRDefault="00FF601C" w:rsidP="00AC2924">
            <w:pPr>
              <w:pStyle w:val="Zawartotabeli"/>
              <w:bidi/>
              <w:rPr>
                <w:rFonts w:ascii="Arial" w:hAnsi="Arial" w:cs="Arial"/>
                <w:color w:val="333333"/>
                <w:sz w:val="22"/>
                <w:szCs w:val="22"/>
                <w:lang w:val="en-US" w:bidi="ar-EG"/>
              </w:rPr>
            </w:pPr>
          </w:p>
          <w:p w:rsidR="00FF601C" w:rsidRDefault="00FF601C">
            <w:pPr>
              <w:pStyle w:val="BodyText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FF601C" w:rsidRDefault="00594E22">
            <w:pPr>
              <w:pStyle w:val="Zawartotabeli"/>
              <w:snapToGrid w:val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b/>
                <w:bCs/>
                <w:noProof/>
                <w:color w:val="333333"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-22225</wp:posOffset>
                      </wp:positionV>
                      <wp:extent cx="2085975" cy="10953750"/>
                      <wp:effectExtent l="9525" t="9525" r="9525" b="952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10953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>
                                  <a:alpha val="24001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17.35pt;margin-top:-1.75pt;width:164.25pt;height:86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" fillcolor="#00b050">
                      <v:fill opacity="15677f"/>
                    </v:rect>
                  </w:pict>
                </mc:Fallback>
              </mc:AlternateContent>
            </w:r>
          </w:p>
        </w:tc>
        <w:tc>
          <w:tcPr>
            <w:tcW w:w="3242" w:type="dxa"/>
            <w:shd w:val="clear" w:color="auto" w:fill="auto"/>
          </w:tcPr>
          <w:p w:rsidR="004745F2" w:rsidRDefault="004745F2" w:rsidP="004745F2">
            <w:pPr>
              <w:pStyle w:val="Zawartotabeli"/>
              <w:spacing w:before="737" w:after="283"/>
              <w:jc w:val="center"/>
              <w:rPr>
                <w:rFonts w:ascii="Arial" w:hAnsi="Arial" w:cs="Arial" w:hint="cs"/>
                <w:b/>
                <w:bCs/>
                <w:color w:val="333333"/>
                <w:sz w:val="36"/>
                <w:szCs w:val="36"/>
                <w:rtl/>
                <w:lang w:val="en-US" w:bidi="ar-EG"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sz w:val="36"/>
                <w:szCs w:val="36"/>
                <w:rtl/>
                <w:lang w:val="en-US" w:bidi="ar-EG"/>
              </w:rPr>
              <w:t>أسماء أحمد رمضان</w:t>
            </w:r>
          </w:p>
          <w:p w:rsidR="004745F2" w:rsidRDefault="00594E22" w:rsidP="004745F2">
            <w:pPr>
              <w:pStyle w:val="Zawartotabeli"/>
              <w:bidi/>
              <w:spacing w:before="737"/>
              <w:jc w:val="both"/>
              <w:rPr>
                <w:rFonts w:ascii="Arial" w:hAnsi="Arial" w:cs="Arial" w:hint="cs"/>
                <w:b/>
                <w:bCs/>
                <w:color w:val="333333"/>
                <w:sz w:val="32"/>
                <w:szCs w:val="32"/>
                <w:rtl/>
                <w:lang w:val="en-US" w:bidi="ar-EG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111125</wp:posOffset>
                  </wp:positionV>
                  <wp:extent cx="1714500" cy="1562100"/>
                  <wp:effectExtent l="0" t="0" r="0" b="0"/>
                  <wp:wrapSquare wrapText="bothSides"/>
                  <wp:docPr id="5" name="Picture 5" descr="aSM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SM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45F2">
              <w:rPr>
                <w:rFonts w:ascii="Arial" w:hAnsi="Arial" w:cs="Arial" w:hint="cs"/>
                <w:b/>
                <w:bCs/>
                <w:color w:val="333333"/>
                <w:sz w:val="32"/>
                <w:szCs w:val="32"/>
                <w:rtl/>
                <w:lang w:val="en-US" w:bidi="ar-EG"/>
              </w:rPr>
              <w:t>مدرس مساعد بقسم صحافة</w:t>
            </w:r>
          </w:p>
          <w:p w:rsidR="004745F2" w:rsidRDefault="004745F2" w:rsidP="004745F2">
            <w:pPr>
              <w:pStyle w:val="Zawartotabeli"/>
              <w:bidi/>
              <w:spacing w:before="737"/>
              <w:jc w:val="both"/>
              <w:rPr>
                <w:rFonts w:ascii="Arial" w:hAnsi="Arial" w:cs="Arial" w:hint="cs"/>
                <w:b/>
                <w:bCs/>
                <w:color w:val="333333"/>
                <w:sz w:val="22"/>
                <w:szCs w:val="22"/>
                <w:rtl/>
                <w:lang w:val="en-US" w:bidi="ar-EG"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sz w:val="32"/>
                <w:szCs w:val="32"/>
                <w:rtl/>
                <w:lang w:val="en-US" w:bidi="ar-EG"/>
              </w:rPr>
              <w:t xml:space="preserve">كلية الإعلام </w:t>
            </w:r>
            <w:r>
              <w:rPr>
                <w:rFonts w:ascii="Arial" w:hAnsi="Arial" w:cs="Arial"/>
                <w:b/>
                <w:bCs/>
                <w:color w:val="333333"/>
                <w:sz w:val="32"/>
                <w:szCs w:val="32"/>
                <w:rtl/>
                <w:lang w:val="en-US" w:bidi="ar-EG"/>
              </w:rPr>
              <w:t>–</w:t>
            </w:r>
            <w:r>
              <w:rPr>
                <w:rFonts w:ascii="Arial" w:hAnsi="Arial" w:cs="Arial" w:hint="cs"/>
                <w:b/>
                <w:bCs/>
                <w:color w:val="333333"/>
                <w:sz w:val="32"/>
                <w:szCs w:val="32"/>
                <w:rtl/>
                <w:lang w:val="en-US" w:bidi="ar-EG"/>
              </w:rPr>
              <w:t xml:space="preserve"> جامعة القاهرة</w:t>
            </w:r>
          </w:p>
          <w:p w:rsidR="004745F2" w:rsidRPr="004745F2" w:rsidRDefault="004745F2" w:rsidP="004745F2">
            <w:pPr>
              <w:pStyle w:val="Zawartotabeli"/>
              <w:bidi/>
              <w:spacing w:before="737"/>
              <w:jc w:val="both"/>
              <w:rPr>
                <w:rFonts w:ascii="Arial" w:hAnsi="Arial" w:cs="Arial" w:hint="cs"/>
                <w:color w:val="333333"/>
                <w:sz w:val="4"/>
                <w:szCs w:val="4"/>
                <w:rtl/>
                <w:lang w:val="en-US" w:bidi="ar-EG"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sz w:val="26"/>
                <w:szCs w:val="26"/>
                <w:rtl/>
                <w:lang w:val="en-US" w:bidi="ar-EG"/>
              </w:rPr>
              <w:t>للتواصل:</w:t>
            </w:r>
          </w:p>
          <w:p w:rsidR="004745F2" w:rsidRDefault="004745F2" w:rsidP="004745F2">
            <w:pPr>
              <w:pStyle w:val="Liniapozioma"/>
              <w:bidi/>
              <w:spacing w:after="227"/>
              <w:rPr>
                <w:rFonts w:ascii="Arial" w:hAnsi="Arial" w:cs="Arial"/>
                <w:color w:val="333333"/>
                <w:sz w:val="4"/>
                <w:szCs w:val="4"/>
              </w:rPr>
            </w:pPr>
          </w:p>
          <w:p w:rsidR="004745F2" w:rsidRDefault="004745F2" w:rsidP="004745F2">
            <w:pPr>
              <w:pStyle w:val="Zawartotabeli"/>
              <w:bidi/>
              <w:rPr>
                <w:rFonts w:ascii="Arial" w:hAnsi="Arial" w:cs="Arial" w:hint="cs"/>
                <w:b/>
                <w:bCs/>
                <w:color w:val="333333"/>
                <w:sz w:val="22"/>
                <w:szCs w:val="22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sz w:val="22"/>
                <w:szCs w:val="22"/>
                <w:rtl/>
                <w:lang w:bidi="ar-EG"/>
              </w:rPr>
              <w:t>العنوان:</w:t>
            </w:r>
          </w:p>
          <w:p w:rsidR="004745F2" w:rsidRPr="004745F2" w:rsidRDefault="004745F2" w:rsidP="004745F2">
            <w:pPr>
              <w:pStyle w:val="Zawartotabeli"/>
              <w:bidi/>
              <w:rPr>
                <w:rFonts w:ascii="Arial" w:hAnsi="Arial" w:cs="Arial" w:hint="cs"/>
                <w:color w:val="333333"/>
                <w:sz w:val="22"/>
                <w:szCs w:val="22"/>
                <w:rtl/>
                <w:lang w:val="en-US" w:bidi="ar-EG"/>
              </w:rPr>
            </w:pPr>
            <w:r>
              <w:rPr>
                <w:rFonts w:ascii="Arial" w:hAnsi="Arial" w:cs="Arial" w:hint="cs"/>
                <w:color w:val="333333"/>
                <w:sz w:val="22"/>
                <w:szCs w:val="22"/>
                <w:rtl/>
                <w:lang w:bidi="ar-EG"/>
              </w:rPr>
              <w:t>96 ع بوابة حورس، حدائق الأهرام، الجيزة.</w:t>
            </w:r>
          </w:p>
          <w:p w:rsidR="004745F2" w:rsidRPr="00961480" w:rsidRDefault="004745F2" w:rsidP="004745F2">
            <w:pPr>
              <w:pStyle w:val="Zawartotabeli"/>
              <w:bidi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 xml:space="preserve"> </w:t>
            </w:r>
          </w:p>
          <w:p w:rsidR="004745F2" w:rsidRPr="004745F2" w:rsidRDefault="004745F2" w:rsidP="004745F2">
            <w:pPr>
              <w:pStyle w:val="Zawartotabeli"/>
              <w:bidi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bidi="ar-EG"/>
              </w:rPr>
            </w:pPr>
            <w:r w:rsidRPr="004745F2">
              <w:rPr>
                <w:rFonts w:ascii="Arial" w:hAnsi="Arial" w:cs="Arial" w:hint="cs"/>
                <w:b/>
                <w:bCs/>
                <w:color w:val="333333"/>
                <w:sz w:val="22"/>
                <w:szCs w:val="22"/>
                <w:rtl/>
                <w:lang w:bidi="ar-EG"/>
              </w:rPr>
              <w:t>موبايل:</w:t>
            </w:r>
          </w:p>
          <w:p w:rsidR="004745F2" w:rsidRDefault="004745F2" w:rsidP="004745F2">
            <w:pPr>
              <w:bidi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+</w:t>
            </w:r>
            <w: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02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(0</w:t>
            </w:r>
            <w: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100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1194608</w:t>
            </w:r>
            <w:r>
              <w:rPr>
                <w:rFonts w:ascii="Arial" w:eastAsia="Verdana" w:hAnsi="Arial" w:cs="Arial"/>
                <w:color w:val="333333"/>
                <w:sz w:val="22"/>
                <w:szCs w:val="22"/>
              </w:rPr>
              <w:t xml:space="preserve"> </w:t>
            </w:r>
          </w:p>
          <w:p w:rsidR="004745F2" w:rsidRDefault="004745F2" w:rsidP="004745F2">
            <w:pPr>
              <w:pStyle w:val="Zawartotabeli"/>
              <w:bidi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4745F2" w:rsidRDefault="004745F2" w:rsidP="004745F2">
            <w:pPr>
              <w:pStyle w:val="Zawartotabeli"/>
              <w:bidi/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Email:</w:t>
            </w:r>
          </w:p>
          <w:p w:rsidR="004745F2" w:rsidRDefault="004745F2" w:rsidP="004745F2">
            <w:pPr>
              <w:bidi/>
              <w:rPr>
                <w:rFonts w:ascii="Arial" w:hAnsi="Arial" w:cs="Arial"/>
                <w:color w:val="333333"/>
                <w:sz w:val="22"/>
                <w:szCs w:val="22"/>
              </w:rPr>
            </w:pPr>
            <w:hyperlink r:id="rId9" w:history="1">
              <w:r w:rsidRPr="00961480">
                <w:rPr>
                  <w:rStyle w:val="Hyperlink"/>
                  <w:rFonts w:ascii="Arial" w:hAnsi="Arial" w:cs="Arial"/>
                  <w:sz w:val="22"/>
                  <w:szCs w:val="22"/>
                </w:rPr>
                <w:t>asmaaramadan1</w:t>
              </w:r>
              <w:r w:rsidRPr="00FD41A1">
                <w:rPr>
                  <w:rStyle w:val="Hyperlink"/>
                  <w:rFonts w:ascii="Arial" w:hAnsi="Arial" w:cs="Arial"/>
                  <w:sz w:val="22"/>
                  <w:szCs w:val="22"/>
                </w:rPr>
                <w:t>@gmail.com</w:t>
              </w:r>
            </w:hyperlink>
          </w:p>
          <w:p w:rsidR="004745F2" w:rsidRPr="00961480" w:rsidRDefault="004745F2" w:rsidP="004745F2">
            <w:pPr>
              <w:bidi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  <w:hyperlink r:id="rId10" w:history="1">
              <w:r w:rsidRPr="00961480">
                <w:rPr>
                  <w:rStyle w:val="Hyperlink"/>
                  <w:rFonts w:ascii="Arial" w:hAnsi="Arial" w:cs="Arial"/>
                  <w:sz w:val="22"/>
                  <w:szCs w:val="22"/>
                </w:rPr>
                <w:t>asmaaramadan1@cu.edu.eg</w:t>
              </w:r>
            </w:hyperlink>
            <w:r w:rsidRPr="00961480">
              <w:rPr>
                <w:rStyle w:val="Hyperlink"/>
              </w:rPr>
              <w:t xml:space="preserve"> </w:t>
            </w:r>
          </w:p>
          <w:p w:rsidR="004745F2" w:rsidRDefault="004745F2" w:rsidP="004745F2">
            <w:pPr>
              <w:bidi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4745F2" w:rsidRDefault="004745F2" w:rsidP="004745F2">
            <w:pPr>
              <w:bidi/>
              <w:jc w:val="center"/>
              <w:rPr>
                <w:rFonts w:ascii="Arial" w:hAnsi="Arial" w:cs="Arial"/>
                <w:b/>
                <w:bCs/>
                <w:color w:val="333333"/>
                <w:sz w:val="26"/>
                <w:szCs w:val="26"/>
              </w:rPr>
            </w:pPr>
          </w:p>
          <w:p w:rsidR="004745F2" w:rsidRPr="004745F2" w:rsidRDefault="004745F2" w:rsidP="004745F2">
            <w:pPr>
              <w:bidi/>
              <w:rPr>
                <w:rFonts w:ascii="Arial" w:hAnsi="Arial" w:cs="Arial" w:hint="cs"/>
                <w:color w:val="333333"/>
                <w:sz w:val="22"/>
                <w:szCs w:val="22"/>
                <w:rtl/>
                <w:lang w:val="en-US" w:bidi="ar-EG"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sz w:val="26"/>
                <w:szCs w:val="26"/>
                <w:rtl/>
                <w:lang w:val="en-US" w:bidi="ar-EG"/>
              </w:rPr>
              <w:t>اللغات:</w:t>
            </w:r>
          </w:p>
          <w:p w:rsidR="004745F2" w:rsidRDefault="004745F2" w:rsidP="004745F2">
            <w:pPr>
              <w:pStyle w:val="Liniapozioma"/>
              <w:bidi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4745F2" w:rsidRDefault="004745F2" w:rsidP="004745F2">
            <w:pPr>
              <w:pStyle w:val="BodyText"/>
              <w:bidi/>
              <w:ind w:left="1079" w:hanging="1079"/>
              <w:rPr>
                <w:rFonts w:ascii="Arial" w:hAnsi="Arial" w:cs="Arial" w:hint="cs"/>
                <w:color w:val="333333"/>
                <w:sz w:val="26"/>
                <w:szCs w:val="26"/>
                <w:rtl/>
                <w:lang w:val="en-US"/>
              </w:rPr>
            </w:pPr>
            <w:r w:rsidRPr="004745F2">
              <w:rPr>
                <w:rFonts w:ascii="Arial" w:hAnsi="Arial" w:cs="Arial" w:hint="cs"/>
                <w:b/>
                <w:bCs/>
                <w:color w:val="333333"/>
                <w:sz w:val="26"/>
                <w:szCs w:val="26"/>
                <w:rtl/>
                <w:lang w:val="en-US"/>
              </w:rPr>
              <w:t>العربية</w:t>
            </w:r>
            <w:r>
              <w:rPr>
                <w:rFonts w:ascii="Arial" w:hAnsi="Arial" w:cs="Arial" w:hint="cs"/>
                <w:color w:val="333333"/>
                <w:sz w:val="26"/>
                <w:szCs w:val="26"/>
                <w:rtl/>
                <w:lang w:val="en-US"/>
              </w:rPr>
              <w:t xml:space="preserve"> إجادة تامة قراءة وكتابة.</w:t>
            </w:r>
          </w:p>
          <w:p w:rsidR="004745F2" w:rsidRDefault="004745F2" w:rsidP="004745F2">
            <w:pPr>
              <w:pStyle w:val="BodyText"/>
              <w:bidi/>
              <w:ind w:left="1079" w:hanging="1079"/>
              <w:rPr>
                <w:rFonts w:ascii="Arial" w:hAnsi="Arial" w:cs="Arial"/>
                <w:color w:val="333333"/>
                <w:sz w:val="26"/>
                <w:szCs w:val="26"/>
                <w:lang w:val="en-US"/>
              </w:rPr>
            </w:pPr>
            <w:r w:rsidRPr="004745F2">
              <w:rPr>
                <w:rFonts w:ascii="Arial" w:hAnsi="Arial" w:cs="Arial" w:hint="cs"/>
                <w:b/>
                <w:bCs/>
                <w:color w:val="333333"/>
                <w:sz w:val="26"/>
                <w:szCs w:val="26"/>
                <w:rtl/>
                <w:lang w:val="en-US"/>
              </w:rPr>
              <w:t>الإنجليزية</w:t>
            </w:r>
            <w:r>
              <w:rPr>
                <w:rFonts w:ascii="Arial" w:hAnsi="Arial" w:cs="Arial" w:hint="cs"/>
                <w:color w:val="333333"/>
                <w:sz w:val="26"/>
                <w:szCs w:val="26"/>
                <w:rtl/>
                <w:lang w:val="en-US"/>
              </w:rPr>
              <w:t xml:space="preserve"> جيدة جد</w:t>
            </w:r>
            <w:r>
              <w:rPr>
                <w:rFonts w:ascii="Arial" w:hAnsi="Arial" w:cs="Arial" w:hint="cs"/>
                <w:color w:val="333333"/>
                <w:sz w:val="26"/>
                <w:szCs w:val="26"/>
                <w:rtl/>
                <w:lang w:val="en-US" w:bidi="ar-EG"/>
              </w:rPr>
              <w:t>ً</w:t>
            </w:r>
            <w:r>
              <w:rPr>
                <w:rFonts w:ascii="Arial" w:hAnsi="Arial" w:cs="Arial" w:hint="cs"/>
                <w:color w:val="333333"/>
                <w:sz w:val="26"/>
                <w:szCs w:val="26"/>
                <w:rtl/>
                <w:lang w:val="en-US"/>
              </w:rPr>
              <w:t>ا قراءة وكتابة.</w:t>
            </w:r>
          </w:p>
          <w:p w:rsidR="00FF601C" w:rsidRPr="004745F2" w:rsidRDefault="00FF601C" w:rsidP="00F658F6">
            <w:pPr>
              <w:pStyle w:val="Zawartotabeli"/>
              <w:ind w:left="45" w:hanging="45"/>
              <w:rPr>
                <w:lang w:val="en-US"/>
              </w:rPr>
            </w:pPr>
          </w:p>
        </w:tc>
      </w:tr>
    </w:tbl>
    <w:p w:rsidR="00FF601C" w:rsidRPr="00F658F6" w:rsidRDefault="00FF601C" w:rsidP="00F658F6">
      <w:pPr>
        <w:rPr>
          <w:lang w:val="en-US"/>
        </w:rPr>
      </w:pPr>
    </w:p>
    <w:sectPr w:rsidR="00FF601C" w:rsidRPr="00F658F6" w:rsidSect="00F658F6">
      <w:pgSz w:w="11906" w:h="16838"/>
      <w:pgMar w:top="625" w:right="565" w:bottom="142" w:left="565" w:header="720" w:footer="720" w:gutter="0"/>
      <w:pgBorders>
        <w:top w:val="single" w:sz="1" w:space="31" w:color="C0C0C0"/>
        <w:left w:val="single" w:sz="1" w:space="28" w:color="C0C0C0"/>
        <w:bottom w:val="single" w:sz="1" w:space="28" w:color="C0C0C0"/>
        <w:right w:val="single" w:sz="1" w:space="28" w:color="C0C0C0"/>
      </w:pgBorders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06D" w:rsidRDefault="001D106D" w:rsidP="00F658F6">
      <w:r>
        <w:separator/>
      </w:r>
    </w:p>
  </w:endnote>
  <w:endnote w:type="continuationSeparator" w:id="0">
    <w:p w:rsidR="001D106D" w:rsidRDefault="001D106D" w:rsidP="00F6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06D" w:rsidRDefault="001D106D" w:rsidP="00F658F6">
      <w:r>
        <w:separator/>
      </w:r>
    </w:p>
  </w:footnote>
  <w:footnote w:type="continuationSeparator" w:id="0">
    <w:p w:rsidR="001D106D" w:rsidRDefault="001D106D" w:rsidP="00F65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0"/>
    <w:rsid w:val="001D106D"/>
    <w:rsid w:val="00223377"/>
    <w:rsid w:val="002515DA"/>
    <w:rsid w:val="00447953"/>
    <w:rsid w:val="004745F2"/>
    <w:rsid w:val="00557882"/>
    <w:rsid w:val="00594E22"/>
    <w:rsid w:val="00665314"/>
    <w:rsid w:val="006B7C13"/>
    <w:rsid w:val="00943F25"/>
    <w:rsid w:val="00961480"/>
    <w:rsid w:val="009B526E"/>
    <w:rsid w:val="00A34478"/>
    <w:rsid w:val="00AC2924"/>
    <w:rsid w:val="00B26B60"/>
    <w:rsid w:val="00F658F6"/>
    <w:rsid w:val="00FD18CC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6e3bc"/>
    </o:shapedefaults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  <w:lang/>
    </w:rPr>
  </w:style>
  <w:style w:type="paragraph" w:customStyle="1" w:styleId="Nagwek">
    <w:name w:val="Nagłówek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odpis">
    <w:name w:val="Pod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suppressLineNumbers/>
      <w:tabs>
        <w:tab w:val="center" w:pos="5953"/>
        <w:tab w:val="right" w:pos="11906"/>
      </w:tabs>
    </w:pPr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Liniapozioma">
    <w:name w:val="Linia pozioma"/>
    <w:basedOn w:val="Normal"/>
    <w:next w:val="BodyText"/>
    <w:pPr>
      <w:suppressLineNumbers/>
      <w:pBdr>
        <w:top w:val="single" w:sz="4" w:space="0" w:color="808080"/>
      </w:pBdr>
      <w:spacing w:after="113"/>
    </w:pPr>
    <w:rPr>
      <w:sz w:val="12"/>
      <w:szCs w:val="1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  <w:lang/>
    </w:rPr>
  </w:style>
  <w:style w:type="paragraph" w:customStyle="1" w:styleId="Nagwek">
    <w:name w:val="Nagłówek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odpis">
    <w:name w:val="Pod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suppressLineNumbers/>
      <w:tabs>
        <w:tab w:val="center" w:pos="5953"/>
        <w:tab w:val="right" w:pos="11906"/>
      </w:tabs>
    </w:pPr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Liniapozioma">
    <w:name w:val="Linia pozioma"/>
    <w:basedOn w:val="Normal"/>
    <w:next w:val="BodyText"/>
    <w:pPr>
      <w:suppressLineNumbers/>
      <w:pBdr>
        <w:top w:val="single" w:sz="4" w:space="0" w:color="808080"/>
      </w:pBdr>
      <w:spacing w:after="113"/>
    </w:pPr>
    <w:rPr>
      <w:sz w:val="12"/>
      <w:szCs w:val="1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smaaramadan1@cu.edu.e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maaramadan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Links>
    <vt:vector size="12" baseType="variant">
      <vt:variant>
        <vt:i4>4128781</vt:i4>
      </vt:variant>
      <vt:variant>
        <vt:i4>3</vt:i4>
      </vt:variant>
      <vt:variant>
        <vt:i4>0</vt:i4>
      </vt:variant>
      <vt:variant>
        <vt:i4>5</vt:i4>
      </vt:variant>
      <vt:variant>
        <vt:lpwstr>mailto:asmaaramadan1@cu.edu.eg</vt:lpwstr>
      </vt:variant>
      <vt:variant>
        <vt:lpwstr/>
      </vt:variant>
      <vt:variant>
        <vt:i4>3866696</vt:i4>
      </vt:variant>
      <vt:variant>
        <vt:i4>0</vt:i4>
      </vt:variant>
      <vt:variant>
        <vt:i4>0</vt:i4>
      </vt:variant>
      <vt:variant>
        <vt:i4>5</vt:i4>
      </vt:variant>
      <vt:variant>
        <vt:lpwstr>mailto:asmaaramadan1@gmail.com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Sherif</dc:creator>
  <cp:lastModifiedBy>Sherif</cp:lastModifiedBy>
  <cp:revision>3</cp:revision>
  <cp:lastPrinted>1601-01-01T00:00:00Z</cp:lastPrinted>
  <dcterms:created xsi:type="dcterms:W3CDTF">2019-07-31T09:51:00Z</dcterms:created>
  <dcterms:modified xsi:type="dcterms:W3CDTF">2019-07-31T09:52:00Z</dcterms:modified>
</cp:coreProperties>
</file>