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644"/>
        <w:gridCol w:w="6886"/>
      </w:tblGrid>
      <w:tr w:rsidR="00896606">
        <w:trPr>
          <w:trHeight w:val="12720"/>
        </w:trPr>
        <w:tc>
          <w:tcPr>
            <w:tcW w:w="3225" w:type="dxa"/>
            <w:shd w:val="clear" w:color="auto" w:fill="auto"/>
          </w:tcPr>
          <w:p w:rsidR="00896606" w:rsidRDefault="00696AC0" w:rsidP="00961480">
            <w:pPr>
              <w:pStyle w:val="Zawartotabeli"/>
              <w:spacing w:before="737" w:after="283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-412750</wp:posOffset>
                      </wp:positionV>
                      <wp:extent cx="2562225" cy="10677525"/>
                      <wp:effectExtent l="9525" t="9525" r="9525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1067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>
                                  <a:alpha val="24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31pt;margin-top:-32.5pt;width:201.75pt;height:84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" fillcolor="#00b050">
                      <v:fill opacity="15677f"/>
                    </v:rect>
                  </w:pict>
                </mc:Fallback>
              </mc:AlternateContent>
            </w:r>
            <w:r w:rsidR="00961480"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  <w:t>Asmaa Ahmed Ramadan</w:t>
            </w:r>
          </w:p>
          <w:p w:rsidR="00896606" w:rsidRPr="00665314" w:rsidRDefault="00696AC0" w:rsidP="00665314">
            <w:pPr>
              <w:pStyle w:val="Zawartotabeli"/>
              <w:spacing w:before="737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111125</wp:posOffset>
                  </wp:positionV>
                  <wp:extent cx="1714500" cy="1562100"/>
                  <wp:effectExtent l="0" t="0" r="0" b="0"/>
                  <wp:wrapSquare wrapText="bothSides"/>
                  <wp:docPr id="4" name="Picture 4" descr="C:\Users\Sherif\Desktop\aSM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erif\Desktop\aSM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7C13" w:rsidRPr="006B7C13"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  <w:t>A</w:t>
            </w:r>
            <w:r w:rsidR="006B7C13" w:rsidRPr="00665314">
              <w:rPr>
                <w:rFonts w:ascii="Arial" w:hAnsi="Arial" w:cs="Arial"/>
                <w:b/>
                <w:bCs/>
                <w:color w:val="333333"/>
              </w:rPr>
              <w:t xml:space="preserve">ssistant lecturer at  Faculty of Mass </w:t>
            </w:r>
            <w:proofErr w:type="spellStart"/>
            <w:r w:rsidR="006B7C13" w:rsidRPr="00665314">
              <w:rPr>
                <w:rFonts w:ascii="Arial" w:hAnsi="Arial" w:cs="Arial"/>
                <w:b/>
                <w:bCs/>
                <w:color w:val="333333"/>
              </w:rPr>
              <w:t>Comm</w:t>
            </w:r>
            <w:proofErr w:type="spellEnd"/>
            <w:r w:rsidR="006B7C13" w:rsidRPr="00665314">
              <w:rPr>
                <w:rFonts w:ascii="Arial" w:hAnsi="Arial" w:cs="Arial"/>
                <w:b/>
                <w:bCs/>
                <w:color w:val="333333"/>
              </w:rPr>
              <w:t xml:space="preserve"> – J</w:t>
            </w:r>
            <w:r w:rsidR="00665314" w:rsidRPr="00665314">
              <w:rPr>
                <w:rFonts w:ascii="Arial" w:hAnsi="Arial" w:cs="Arial"/>
                <w:b/>
                <w:bCs/>
                <w:color w:val="333333"/>
              </w:rPr>
              <w:t>ournalism D</w:t>
            </w:r>
            <w:r w:rsidR="006B7C13" w:rsidRPr="00665314">
              <w:rPr>
                <w:rFonts w:ascii="Arial" w:hAnsi="Arial" w:cs="Arial"/>
                <w:b/>
                <w:bCs/>
                <w:color w:val="333333"/>
              </w:rPr>
              <w:t>epartment</w:t>
            </w:r>
          </w:p>
          <w:p w:rsidR="00896606" w:rsidRDefault="006F5793">
            <w:pPr>
              <w:pStyle w:val="Zawartotabeli"/>
              <w:spacing w:before="283"/>
              <w:rPr>
                <w:rFonts w:ascii="Arial" w:hAnsi="Arial" w:cs="Arial"/>
                <w:color w:val="333333"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 xml:space="preserve">CONTACT </w:t>
            </w:r>
          </w:p>
          <w:p w:rsidR="00896606" w:rsidRDefault="00896606">
            <w:pPr>
              <w:pStyle w:val="Liniapozioma"/>
              <w:spacing w:after="227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  <w:p w:rsidR="00896606" w:rsidRDefault="006F5793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Address:</w:t>
            </w:r>
          </w:p>
          <w:p w:rsidR="00896606" w:rsidRPr="00961480" w:rsidRDefault="00961480" w:rsidP="006B7C13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96 </w:t>
            </w:r>
            <w:r w:rsidR="00223377">
              <w:rPr>
                <w:rFonts w:ascii="Arial" w:hAnsi="Arial" w:cs="Arial"/>
                <w:color w:val="333333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H</w:t>
            </w:r>
            <w:r w:rsidR="006B7C13">
              <w:rPr>
                <w:rFonts w:ascii="Arial" w:hAnsi="Arial" w:cs="Arial"/>
                <w:color w:val="333333"/>
                <w:sz w:val="22"/>
                <w:szCs w:val="22"/>
              </w:rPr>
              <w:t xml:space="preserve">orus Gate, </w:t>
            </w:r>
            <w:proofErr w:type="spellStart"/>
            <w:r w:rsidR="006B7C13">
              <w:rPr>
                <w:rFonts w:ascii="Arial" w:hAnsi="Arial" w:cs="Arial"/>
                <w:color w:val="333333"/>
                <w:sz w:val="22"/>
                <w:szCs w:val="22"/>
              </w:rPr>
              <w:t>H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ada</w:t>
            </w:r>
            <w:r w:rsidR="006B7C13">
              <w:rPr>
                <w:rFonts w:ascii="Arial" w:hAnsi="Arial" w:cs="Arial"/>
                <w:color w:val="333333"/>
                <w:sz w:val="22"/>
                <w:szCs w:val="22"/>
              </w:rPr>
              <w:t>ye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k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B7C13">
              <w:rPr>
                <w:rFonts w:ascii="Arial" w:hAnsi="Arial" w:cs="Arial"/>
                <w:color w:val="333333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l</w:t>
            </w:r>
            <w:r w:rsidR="006B7C13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6B7C13">
              <w:rPr>
                <w:rFonts w:ascii="Arial" w:hAnsi="Arial" w:cs="Arial"/>
                <w:color w:val="333333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hram</w:t>
            </w:r>
            <w:proofErr w:type="spellEnd"/>
            <w:r w:rsidR="006B7C13">
              <w:rPr>
                <w:rFonts w:ascii="Arial" w:hAnsi="Arial" w:cs="Arial"/>
                <w:color w:val="333333"/>
                <w:sz w:val="22"/>
                <w:szCs w:val="22"/>
              </w:rPr>
              <w:t>, Giza.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896606" w:rsidRDefault="00896606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6606" w:rsidRDefault="006F579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Phone:</w:t>
            </w:r>
          </w:p>
          <w:p w:rsidR="00896606" w:rsidRDefault="006F5793" w:rsidP="00961480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+</w:t>
            </w:r>
            <w:r w:rsidR="00961480">
              <w:rPr>
                <w:rFonts w:ascii="Arial" w:hAnsi="Arial" w:cs="Arial"/>
                <w:color w:val="333333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(0</w:t>
            </w:r>
            <w:r w:rsidR="00961480">
              <w:rPr>
                <w:rFonts w:ascii="Arial" w:hAnsi="Arial" w:cs="Arial"/>
                <w:color w:val="333333"/>
                <w:sz w:val="22"/>
                <w:szCs w:val="22"/>
              </w:rPr>
              <w:t>100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961480">
              <w:rPr>
                <w:rFonts w:ascii="Arial" w:hAnsi="Arial" w:cs="Arial"/>
                <w:color w:val="333333"/>
                <w:sz w:val="22"/>
                <w:szCs w:val="22"/>
              </w:rPr>
              <w:t>1194608</w:t>
            </w:r>
            <w:r>
              <w:rPr>
                <w:rFonts w:ascii="Arial" w:eastAsia="Verdana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896606" w:rsidRDefault="00896606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6606" w:rsidRDefault="006F5793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Email:</w:t>
            </w:r>
          </w:p>
          <w:p w:rsidR="00896606" w:rsidRDefault="00252C6B" w:rsidP="00961480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hyperlink r:id="rId9" w:history="1">
              <w:r w:rsidR="00961480" w:rsidRPr="00961480">
                <w:rPr>
                  <w:rStyle w:val="Hyperlink"/>
                  <w:rFonts w:ascii="Arial" w:hAnsi="Arial" w:cs="Arial"/>
                  <w:sz w:val="22"/>
                  <w:szCs w:val="22"/>
                </w:rPr>
                <w:t>asmaaramadan1</w:t>
              </w:r>
              <w:r w:rsidR="00961480" w:rsidRPr="00FD41A1">
                <w:rPr>
                  <w:rStyle w:val="Hyperlink"/>
                  <w:rFonts w:ascii="Arial" w:hAnsi="Arial" w:cs="Arial"/>
                  <w:sz w:val="22"/>
                  <w:szCs w:val="22"/>
                </w:rPr>
                <w:t>@gmail.com</w:t>
              </w:r>
            </w:hyperlink>
          </w:p>
          <w:p w:rsidR="00896606" w:rsidRPr="00961480" w:rsidRDefault="00252C6B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hyperlink r:id="rId10" w:history="1">
              <w:r w:rsidR="00961480" w:rsidRPr="00961480">
                <w:rPr>
                  <w:rStyle w:val="Hyperlink"/>
                  <w:rFonts w:ascii="Arial" w:hAnsi="Arial" w:cs="Arial"/>
                  <w:sz w:val="22"/>
                  <w:szCs w:val="22"/>
                </w:rPr>
                <w:t>asmaaramadan1@cu.edu.eg</w:t>
              </w:r>
            </w:hyperlink>
            <w:r w:rsidR="00961480" w:rsidRPr="00961480">
              <w:rPr>
                <w:rStyle w:val="Hyperlink"/>
              </w:rPr>
              <w:t xml:space="preserve"> </w:t>
            </w:r>
          </w:p>
          <w:p w:rsidR="00896606" w:rsidRDefault="00896606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6606" w:rsidRDefault="00896606">
            <w:pPr>
              <w:jc w:val="center"/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896606" w:rsidRDefault="006F579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LANGUAGES</w:t>
            </w:r>
          </w:p>
          <w:p w:rsidR="00896606" w:rsidRDefault="00896606">
            <w:pPr>
              <w:pStyle w:val="Liniapozioma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961480" w:rsidRDefault="00961480" w:rsidP="006B7C13">
            <w:pPr>
              <w:pStyle w:val="BodyText"/>
              <w:ind w:left="938" w:hanging="938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Arabic: Excellent read &amp;</w:t>
            </w:r>
            <w:r w:rsidR="006B7C13">
              <w:rPr>
                <w:rFonts w:ascii="Arial" w:hAnsi="Arial" w:cs="Arial"/>
                <w:color w:val="333333"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  write </w:t>
            </w:r>
          </w:p>
          <w:p w:rsidR="00961480" w:rsidRDefault="00961480" w:rsidP="009B526E">
            <w:pPr>
              <w:pStyle w:val="BodyText"/>
              <w:ind w:left="1079" w:hanging="1079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English</w:t>
            </w:r>
            <w:r w:rsidR="006B7C13">
              <w:rPr>
                <w:rFonts w:ascii="Arial" w:hAnsi="Arial" w:cs="Arial"/>
                <w:color w:val="333333"/>
                <w:sz w:val="26"/>
                <w:szCs w:val="26"/>
              </w:rPr>
              <w:t xml:space="preserve">: </w:t>
            </w:r>
            <w:r w:rsidR="009B526E">
              <w:rPr>
                <w:rFonts w:ascii="Arial" w:hAnsi="Arial" w:cs="Arial"/>
                <w:color w:val="333333"/>
                <w:sz w:val="26"/>
                <w:szCs w:val="26"/>
              </w:rPr>
              <w:t xml:space="preserve">V. Good 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read &amp;   write </w:t>
            </w:r>
          </w:p>
          <w:p w:rsidR="00896606" w:rsidRPr="00961480" w:rsidRDefault="00896606">
            <w:pPr>
              <w:pStyle w:val="BodyText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6606" w:rsidRDefault="00896606">
            <w:pPr>
              <w:pStyle w:val="BodyText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896606" w:rsidRDefault="00896606">
            <w:pPr>
              <w:pStyle w:val="Zawartotabeli"/>
              <w:snapToGri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6886" w:type="dxa"/>
            <w:shd w:val="clear" w:color="auto" w:fill="auto"/>
          </w:tcPr>
          <w:p w:rsidR="00896606" w:rsidRPr="009B526E" w:rsidRDefault="009B526E">
            <w:pPr>
              <w:pStyle w:val="Zawartotabeli"/>
              <w:spacing w:before="73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Personal details:</w:t>
            </w:r>
          </w:p>
          <w:p w:rsidR="00896606" w:rsidRDefault="00896606" w:rsidP="00FD18CC">
            <w:pPr>
              <w:pStyle w:val="Liniapozioma"/>
              <w:jc w:val="mediumKashida"/>
              <w:rPr>
                <w:rFonts w:ascii="Arial" w:hAnsi="Arial" w:cs="Arial"/>
              </w:rPr>
            </w:pPr>
          </w:p>
          <w:p w:rsidR="00896606" w:rsidRDefault="009B526E" w:rsidP="00665314">
            <w:pPr>
              <w:pStyle w:val="Zawartotabeli"/>
              <w:jc w:val="medium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  <w:r w:rsidR="00FD1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6653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</w:t>
            </w:r>
            <w:r w:rsidR="00665314" w:rsidRPr="0066531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6653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NOV, 1986</w:t>
            </w:r>
          </w:p>
          <w:p w:rsidR="009B526E" w:rsidRDefault="009B526E" w:rsidP="00FD18CC">
            <w:pPr>
              <w:pStyle w:val="Zawartotabeli"/>
              <w:jc w:val="medium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Place of birth</w:t>
            </w:r>
            <w:r w:rsidR="00FD1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665314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665314" w:rsidRPr="00665314">
              <w:rPr>
                <w:rFonts w:ascii="Arial" w:hAnsi="Arial" w:cs="Arial"/>
                <w:b/>
                <w:bCs/>
                <w:sz w:val="22"/>
                <w:szCs w:val="22"/>
              </w:rPr>
              <w:t>Hadayek</w:t>
            </w:r>
            <w:proofErr w:type="spellEnd"/>
            <w:r w:rsidR="00665314" w:rsidRPr="006653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El</w:t>
            </w:r>
            <w:r w:rsidR="006653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65314">
              <w:rPr>
                <w:rFonts w:ascii="Arial" w:hAnsi="Arial" w:cs="Arial"/>
                <w:b/>
                <w:bCs/>
                <w:sz w:val="22"/>
                <w:szCs w:val="22"/>
              </w:rPr>
              <w:t>kobba</w:t>
            </w:r>
            <w:proofErr w:type="spellEnd"/>
          </w:p>
          <w:p w:rsidR="009B526E" w:rsidRDefault="009B526E" w:rsidP="00665314">
            <w:pPr>
              <w:pStyle w:val="Zawartotabeli"/>
              <w:jc w:val="medium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Marital status</w:t>
            </w:r>
            <w:r w:rsidR="00FD1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6653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Married</w:t>
            </w:r>
          </w:p>
          <w:p w:rsidR="009B526E" w:rsidRPr="009B526E" w:rsidRDefault="009B526E" w:rsidP="00FD18CC">
            <w:pPr>
              <w:pStyle w:val="Zawartotabeli"/>
              <w:jc w:val="medium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6606" w:rsidRDefault="00896606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6606" w:rsidRPr="009B526E" w:rsidRDefault="009B526E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Qualification and academic accreditation: </w:t>
            </w:r>
          </w:p>
          <w:p w:rsidR="00896606" w:rsidRDefault="00896606">
            <w:pPr>
              <w:pStyle w:val="Liniapozioma"/>
              <w:rPr>
                <w:rFonts w:ascii="Arial" w:hAnsi="Arial" w:cs="Arial"/>
              </w:rPr>
            </w:pPr>
          </w:p>
          <w:p w:rsidR="00896606" w:rsidRPr="009B526E" w:rsidRDefault="009B526E" w:rsidP="00955637">
            <w:pPr>
              <w:numPr>
                <w:ilvl w:val="0"/>
                <w:numId w:val="2"/>
              </w:numPr>
              <w:autoSpaceDE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Bachelor degree in journalism – </w:t>
            </w:r>
            <w:r w:rsidR="00447953">
              <w:rPr>
                <w:rFonts w:ascii="Arial" w:eastAsia="AngsanaUPC" w:hAnsi="Arial" w:cs="Arial"/>
                <w:color w:val="000000"/>
                <w:sz w:val="22"/>
                <w:szCs w:val="22"/>
              </w:rPr>
              <w:t>Cairo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 </w:t>
            </w:r>
            <w:r w:rsidR="00447953">
              <w:rPr>
                <w:rFonts w:ascii="Arial" w:eastAsia="AngsanaUPC" w:hAnsi="Arial" w:cs="Arial"/>
                <w:color w:val="000000"/>
                <w:sz w:val="22"/>
                <w:szCs w:val="22"/>
              </w:rPr>
              <w:t>U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niversity – 200</w:t>
            </w:r>
            <w:r w:rsidR="00955637">
              <w:rPr>
                <w:rFonts w:ascii="Arial" w:eastAsia="AngsanaUPC" w:hAnsi="Arial" w:cs="Arial"/>
                <w:color w:val="000000"/>
                <w:sz w:val="22"/>
                <w:szCs w:val="22"/>
              </w:rPr>
              <w:t>8</w:t>
            </w:r>
            <w:bookmarkStart w:id="0" w:name="_GoBack"/>
            <w:bookmarkEnd w:id="0"/>
          </w:p>
          <w:p w:rsidR="009B526E" w:rsidRPr="009B526E" w:rsidRDefault="009B526E">
            <w:pPr>
              <w:numPr>
                <w:ilvl w:val="0"/>
                <w:numId w:val="2"/>
              </w:numPr>
              <w:autoSpaceDE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Master degree in  electronic science journalism – 2015 </w:t>
            </w:r>
          </w:p>
          <w:p w:rsidR="009B526E" w:rsidRDefault="009B526E" w:rsidP="00447953">
            <w:pPr>
              <w:autoSpaceDE w:val="0"/>
              <w:ind w:left="72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Entitled "</w:t>
            </w:r>
            <w:r w:rsidR="00447953">
              <w:rPr>
                <w:rFonts w:ascii="Arial" w:eastAsia="AngsanaUPC" w:hAnsi="Arial" w:cs="Arial"/>
                <w:color w:val="000000"/>
                <w:sz w:val="22"/>
                <w:szCs w:val="22"/>
              </w:rPr>
              <w:t>scientific and technological affairs in news sites a study for content, journalists and users".</w:t>
            </w:r>
          </w:p>
          <w:p w:rsidR="00665314" w:rsidRDefault="00665314" w:rsidP="00447953">
            <w:pPr>
              <w:autoSpaceDE w:val="0"/>
              <w:ind w:left="72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665314" w:rsidRPr="00665314" w:rsidRDefault="00665314" w:rsidP="00447953">
            <w:pPr>
              <w:autoSpaceDE w:val="0"/>
              <w:ind w:left="72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896606" w:rsidRPr="00A34478" w:rsidRDefault="00A34478" w:rsidP="00A34478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Courses: </w:t>
            </w:r>
          </w:p>
          <w:p w:rsidR="00896606" w:rsidRDefault="00896606">
            <w:pPr>
              <w:pStyle w:val="Liniapozioma"/>
              <w:rPr>
                <w:rFonts w:ascii="Arial" w:hAnsi="Arial" w:cs="Arial"/>
              </w:rPr>
            </w:pPr>
          </w:p>
          <w:p w:rsidR="00B26B60" w:rsidRPr="00F658F6" w:rsidRDefault="00B26B60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658F6">
              <w:rPr>
                <w:rFonts w:ascii="Arial" w:hAnsi="Arial" w:cs="Arial"/>
                <w:color w:val="000000"/>
                <w:sz w:val="26"/>
                <w:szCs w:val="26"/>
              </w:rPr>
              <w:t>Training at</w:t>
            </w: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kelmtna</w:t>
            </w:r>
            <w:proofErr w:type="spellEnd"/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magazine, 2005.</w:t>
            </w:r>
          </w:p>
          <w:p w:rsidR="00A34478" w:rsidRPr="00F658F6" w:rsidRDefault="00A34478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658F6">
              <w:rPr>
                <w:rFonts w:ascii="Arial" w:hAnsi="Arial" w:cs="Arial"/>
                <w:color w:val="000000"/>
                <w:sz w:val="26"/>
                <w:szCs w:val="26"/>
              </w:rPr>
              <w:t xml:space="preserve">Training at </w:t>
            </w:r>
            <w:proofErr w:type="spellStart"/>
            <w:r w:rsidRPr="00F658F6">
              <w:rPr>
                <w:rFonts w:ascii="Arial" w:hAnsi="Arial" w:cs="Arial"/>
                <w:color w:val="000000"/>
                <w:sz w:val="26"/>
                <w:szCs w:val="26"/>
              </w:rPr>
              <w:t>Akhbar</w:t>
            </w:r>
            <w:proofErr w:type="spellEnd"/>
            <w:r w:rsidRPr="00F658F6">
              <w:rPr>
                <w:rFonts w:ascii="Arial" w:hAnsi="Arial" w:cs="Arial"/>
                <w:color w:val="000000"/>
                <w:sz w:val="26"/>
                <w:szCs w:val="26"/>
              </w:rPr>
              <w:t xml:space="preserve"> El </w:t>
            </w:r>
            <w:proofErr w:type="spellStart"/>
            <w:r w:rsidRPr="00F658F6">
              <w:rPr>
                <w:rFonts w:ascii="Arial" w:hAnsi="Arial" w:cs="Arial"/>
                <w:color w:val="000000"/>
                <w:sz w:val="26"/>
                <w:szCs w:val="26"/>
              </w:rPr>
              <w:t>Youm</w:t>
            </w:r>
            <w:proofErr w:type="spellEnd"/>
            <w:r w:rsidRPr="00F658F6">
              <w:rPr>
                <w:rFonts w:ascii="Arial" w:hAnsi="Arial" w:cs="Arial"/>
                <w:color w:val="000000"/>
                <w:sz w:val="26"/>
                <w:szCs w:val="26"/>
              </w:rPr>
              <w:t xml:space="preserve"> in sports news magazine, 2007.</w:t>
            </w:r>
          </w:p>
          <w:p w:rsidR="00A34478" w:rsidRPr="00F658F6" w:rsidRDefault="00A34478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658F6">
              <w:rPr>
                <w:rFonts w:ascii="Arial" w:hAnsi="Arial" w:cs="Arial"/>
                <w:color w:val="000000"/>
                <w:sz w:val="26"/>
                <w:szCs w:val="26"/>
              </w:rPr>
              <w:t>Training at</w:t>
            </w: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D</w:t>
            </w: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ar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E</w:t>
            </w: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l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T</w:t>
            </w: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ahrir</w:t>
            </w:r>
            <w:proofErr w:type="spellEnd"/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in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A</w:t>
            </w: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l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masaa</w:t>
            </w:r>
            <w:proofErr w:type="spellEnd"/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newspaper, 2008.</w:t>
            </w:r>
          </w:p>
          <w:p w:rsidR="00B26B60" w:rsidRPr="00F658F6" w:rsidRDefault="00B26B60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658F6">
              <w:rPr>
                <w:rFonts w:ascii="Arial" w:hAnsi="Arial" w:cs="Arial"/>
                <w:color w:val="000000"/>
                <w:sz w:val="26"/>
                <w:szCs w:val="26"/>
              </w:rPr>
              <w:t>Training at</w:t>
            </w: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alosbo</w:t>
            </w:r>
            <w:proofErr w:type="spellEnd"/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magazine in investigation department, 2008.</w:t>
            </w:r>
          </w:p>
          <w:p w:rsidR="00B26B60" w:rsidRPr="00A34478" w:rsidRDefault="00B26B60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658F6">
              <w:rPr>
                <w:rFonts w:ascii="Arial" w:hAnsi="Arial" w:cs="Arial"/>
                <w:color w:val="000000"/>
                <w:sz w:val="26"/>
                <w:szCs w:val="26"/>
              </w:rPr>
              <w:t>Training at</w:t>
            </w: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tele business newspaper (2008</w:t>
            </w:r>
            <w:r w:rsid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  <w:r w:rsid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2012).</w:t>
            </w:r>
          </w:p>
          <w:p w:rsidR="00A34478" w:rsidRPr="00A34478" w:rsidRDefault="00A34478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Attended ICDL course at the central library of Cairo university</w:t>
            </w:r>
            <w:r w:rsidR="00F658F6">
              <w:rPr>
                <w:rFonts w:ascii="Arial" w:hAnsi="Arial" w:cs="Arial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2008</w:t>
            </w:r>
            <w:r w:rsidR="00F658F6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A34478" w:rsidRPr="00A34478" w:rsidRDefault="00A34478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Attended a course in translation journalism at American university in Cairo.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2010</w:t>
            </w:r>
          </w:p>
          <w:p w:rsidR="00B26B60" w:rsidRPr="00A34478" w:rsidRDefault="00B26B60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Attended a course in investigative journalism from Al </w:t>
            </w:r>
            <w:proofErr w:type="spellStart"/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Ahram</w:t>
            </w:r>
            <w:proofErr w:type="spellEnd"/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and BBC training academy.</w:t>
            </w:r>
            <w:r w:rsid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2012</w:t>
            </w:r>
          </w:p>
          <w:p w:rsidR="00B26B60" w:rsidRPr="00A34478" w:rsidRDefault="00B26B60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Attended an online course from knight center for journalism in Americas entitled "intro. To infographics and data visualization".</w:t>
            </w:r>
            <w:r w:rsid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2013</w:t>
            </w:r>
          </w:p>
          <w:p w:rsidR="00B26B60" w:rsidRPr="00A34478" w:rsidRDefault="00B26B60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Attended a course in </w:t>
            </w:r>
            <w:proofErr w:type="spellStart"/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tv</w:t>
            </w:r>
            <w:proofErr w:type="spellEnd"/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 journalism faculty of mass communication.</w:t>
            </w:r>
            <w:r w:rsidR="00A34478">
              <w:rPr>
                <w:rFonts w:ascii="Arial" w:hAnsi="Arial" w:cs="Arial"/>
                <w:color w:val="000000"/>
                <w:sz w:val="26"/>
                <w:szCs w:val="26"/>
              </w:rPr>
              <w:t>2014</w:t>
            </w:r>
          </w:p>
          <w:p w:rsidR="00B26B60" w:rsidRPr="00A34478" w:rsidRDefault="00B26B60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 xml:space="preserve">Attended a course in online journalism </w:t>
            </w:r>
            <w:r w:rsidR="00A34478" w:rsidRPr="00A34478">
              <w:rPr>
                <w:rFonts w:ascii="Arial" w:hAnsi="Arial" w:cs="Arial"/>
                <w:color w:val="000000"/>
                <w:sz w:val="26"/>
                <w:szCs w:val="26"/>
              </w:rPr>
              <w:t>from DW academy.</w:t>
            </w:r>
            <w:r w:rsidR="00A34478">
              <w:rPr>
                <w:rFonts w:ascii="Arial" w:hAnsi="Arial" w:cs="Arial"/>
                <w:color w:val="000000"/>
                <w:sz w:val="26"/>
                <w:szCs w:val="26"/>
              </w:rPr>
              <w:t>2014</w:t>
            </w:r>
          </w:p>
          <w:p w:rsidR="00A34478" w:rsidRPr="00F658F6" w:rsidRDefault="00A34478" w:rsidP="00F658F6">
            <w:pPr>
              <w:numPr>
                <w:ilvl w:val="0"/>
                <w:numId w:val="2"/>
              </w:numPr>
              <w:autoSpaceDE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34478">
              <w:rPr>
                <w:rFonts w:ascii="Arial" w:hAnsi="Arial" w:cs="Arial"/>
                <w:color w:val="000000"/>
                <w:sz w:val="26"/>
                <w:szCs w:val="26"/>
              </w:rPr>
              <w:t>Attended an online course in essential journalism work from BBC academy.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2014</w:t>
            </w:r>
          </w:p>
          <w:p w:rsidR="00896606" w:rsidRPr="00F658F6" w:rsidRDefault="00896606" w:rsidP="00FD18CC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6606" w:rsidRDefault="006F5793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ADDITIONAL SKILLS </w:t>
            </w:r>
          </w:p>
          <w:p w:rsidR="00896606" w:rsidRDefault="00896606">
            <w:pPr>
              <w:pStyle w:val="Liniapozioma"/>
              <w:rPr>
                <w:rFonts w:ascii="Arial" w:hAnsi="Arial" w:cs="Arial"/>
              </w:rPr>
            </w:pPr>
          </w:p>
          <w:p w:rsidR="00896606" w:rsidRPr="00665314" w:rsidRDefault="00665314" w:rsidP="00665314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Computer</w:t>
            </w:r>
            <w:r w:rsidR="006F5793">
              <w:rPr>
                <w:rFonts w:ascii="Arial" w:hAnsi="Arial" w:cs="Arial"/>
                <w:sz w:val="22"/>
                <w:szCs w:val="22"/>
              </w:rPr>
              <w:t xml:space="preserve"> operation: Microsoft Office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F57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word and power point  </w:t>
            </w:r>
            <w:r w:rsidR="006F57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896606" w:rsidRPr="00665314" w:rsidRDefault="006F5793" w:rsidP="00665314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Statistical operation: SPSS</w:t>
            </w:r>
            <w:r w:rsidR="00665314">
              <w:rPr>
                <w:rFonts w:ascii="Arial" w:hAnsi="Arial" w:cs="Arial"/>
                <w:sz w:val="22"/>
                <w:szCs w:val="22"/>
              </w:rPr>
              <w:t xml:space="preserve">: data entry </w:t>
            </w:r>
          </w:p>
          <w:p w:rsidR="00896606" w:rsidRPr="00665314" w:rsidRDefault="00665314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896606" w:rsidRDefault="00896606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6606" w:rsidRPr="00665314" w:rsidRDefault="00665314" w:rsidP="0066531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References</w:t>
            </w:r>
            <w:r w:rsidRPr="0066531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896606" w:rsidRDefault="00896606">
            <w:pPr>
              <w:pStyle w:val="Liniapozioma"/>
              <w:rPr>
                <w:rFonts w:ascii="Arial" w:hAnsi="Arial" w:cs="Arial"/>
              </w:rPr>
            </w:pPr>
          </w:p>
          <w:p w:rsidR="00896606" w:rsidRPr="00FD18CC" w:rsidRDefault="00FD18CC" w:rsidP="00F658F6">
            <w:pPr>
              <w:pStyle w:val="Zawartotabeli"/>
              <w:ind w:left="45" w:hanging="45"/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r w:rsidR="00665314">
              <w:t xml:space="preserve">Journalism </w:t>
            </w:r>
            <w:r w:rsidR="00665314" w:rsidRPr="00665314">
              <w:t xml:space="preserve">Department at Faculty of Mass Communication – Cairo </w:t>
            </w:r>
            <w:r w:rsidR="00F658F6" w:rsidRPr="00665314">
              <w:t>University</w:t>
            </w:r>
            <w:r w:rsidR="00F658F6">
              <w:t>.</w:t>
            </w:r>
          </w:p>
        </w:tc>
      </w:tr>
    </w:tbl>
    <w:p w:rsidR="006F5793" w:rsidRPr="00F658F6" w:rsidRDefault="006F5793" w:rsidP="00F658F6"/>
    <w:sectPr w:rsidR="006F5793" w:rsidRPr="00F658F6" w:rsidSect="00F658F6">
      <w:pgSz w:w="11906" w:h="16838"/>
      <w:pgMar w:top="625" w:right="565" w:bottom="142" w:left="565" w:header="720" w:footer="720" w:gutter="0"/>
      <w:pgBorders>
        <w:top w:val="single" w:sz="1" w:space="31" w:color="C0C0C0"/>
        <w:left w:val="single" w:sz="1" w:space="28" w:color="C0C0C0"/>
        <w:bottom w:val="single" w:sz="1" w:space="28" w:color="C0C0C0"/>
        <w:right w:val="single" w:sz="1" w:space="28" w:color="C0C0C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6B" w:rsidRDefault="00252C6B" w:rsidP="00F658F6">
      <w:r>
        <w:separator/>
      </w:r>
    </w:p>
  </w:endnote>
  <w:endnote w:type="continuationSeparator" w:id="0">
    <w:p w:rsidR="00252C6B" w:rsidRDefault="00252C6B" w:rsidP="00F6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6B" w:rsidRDefault="00252C6B" w:rsidP="00F658F6">
      <w:r>
        <w:separator/>
      </w:r>
    </w:p>
  </w:footnote>
  <w:footnote w:type="continuationSeparator" w:id="0">
    <w:p w:rsidR="00252C6B" w:rsidRDefault="00252C6B" w:rsidP="00F6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0"/>
    <w:rsid w:val="001D2B92"/>
    <w:rsid w:val="00223377"/>
    <w:rsid w:val="00252C6B"/>
    <w:rsid w:val="00447953"/>
    <w:rsid w:val="00557882"/>
    <w:rsid w:val="00665314"/>
    <w:rsid w:val="00696AC0"/>
    <w:rsid w:val="006B7C13"/>
    <w:rsid w:val="006F5793"/>
    <w:rsid w:val="00896606"/>
    <w:rsid w:val="00955637"/>
    <w:rsid w:val="00961480"/>
    <w:rsid w:val="009B526E"/>
    <w:rsid w:val="00A34478"/>
    <w:rsid w:val="00B26B60"/>
    <w:rsid w:val="00F658F6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6e3bc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5953"/>
        <w:tab w:val="right" w:pos="11906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Liniapozioma">
    <w:name w:val="Linia pozioma"/>
    <w:basedOn w:val="Normal"/>
    <w:next w:val="BodyText"/>
    <w:pPr>
      <w:suppressLineNumbers/>
      <w:pBdr>
        <w:top w:val="single" w:sz="4" w:space="0" w:color="808080"/>
      </w:pBdr>
      <w:spacing w:after="113"/>
    </w:pPr>
    <w:rPr>
      <w:sz w:val="12"/>
      <w:szCs w:val="1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5953"/>
        <w:tab w:val="right" w:pos="11906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Liniapozioma">
    <w:name w:val="Linia pozioma"/>
    <w:basedOn w:val="Normal"/>
    <w:next w:val="BodyText"/>
    <w:pPr>
      <w:suppressLineNumbers/>
      <w:pBdr>
        <w:top w:val="single" w:sz="4" w:space="0" w:color="808080"/>
      </w:pBdr>
      <w:spacing w:after="113"/>
    </w:pPr>
    <w:rPr>
      <w:sz w:val="12"/>
      <w:szCs w:val="1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maaramadan1@cu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maaramada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Links>
    <vt:vector size="12" baseType="variant">
      <vt:variant>
        <vt:i4>4128781</vt:i4>
      </vt:variant>
      <vt:variant>
        <vt:i4>3</vt:i4>
      </vt:variant>
      <vt:variant>
        <vt:i4>0</vt:i4>
      </vt:variant>
      <vt:variant>
        <vt:i4>5</vt:i4>
      </vt:variant>
      <vt:variant>
        <vt:lpwstr>mailto:asmaaramadan1@cu.edu.eg</vt:lpwstr>
      </vt:variant>
      <vt:variant>
        <vt:lpwstr/>
      </vt:variant>
      <vt:variant>
        <vt:i4>3866696</vt:i4>
      </vt:variant>
      <vt:variant>
        <vt:i4>0</vt:i4>
      </vt:variant>
      <vt:variant>
        <vt:i4>0</vt:i4>
      </vt:variant>
      <vt:variant>
        <vt:i4>5</vt:i4>
      </vt:variant>
      <vt:variant>
        <vt:lpwstr>mailto:asmaaramadan1@gmail.com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</dc:creator>
  <cp:lastModifiedBy>Sherif</cp:lastModifiedBy>
  <cp:revision>4</cp:revision>
  <cp:lastPrinted>1900-12-31T22:00:00Z</cp:lastPrinted>
  <dcterms:created xsi:type="dcterms:W3CDTF">2019-07-31T09:15:00Z</dcterms:created>
  <dcterms:modified xsi:type="dcterms:W3CDTF">2019-07-31T09:48:00Z</dcterms:modified>
</cp:coreProperties>
</file>